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46FA" w:rsidRPr="00713AD6" w:rsidRDefault="002446FA" w:rsidP="008E5779">
      <w:pPr>
        <w:pStyle w:val="Standard"/>
        <w:ind w:left="-1701"/>
        <w:jc w:val="right"/>
        <w:rPr>
          <w:rFonts w:cs="Times New Roman"/>
          <w:b/>
          <w:bCs/>
        </w:rPr>
      </w:pPr>
    </w:p>
    <w:p w:rsidR="006B7724" w:rsidRDefault="006B7724">
      <w:pPr>
        <w:pStyle w:val="Standard"/>
        <w:rPr>
          <w:rFonts w:cs="Times New Roman"/>
          <w:b/>
          <w:bCs/>
        </w:rPr>
      </w:pPr>
    </w:p>
    <w:p w:rsidR="008E5779" w:rsidRDefault="008E5779">
      <w:pPr>
        <w:pStyle w:val="Standard"/>
        <w:rPr>
          <w:rFonts w:cs="Times New Roman"/>
          <w:b/>
          <w:bCs/>
        </w:rPr>
      </w:pPr>
    </w:p>
    <w:p w:rsidR="008E5779" w:rsidRDefault="008E5779">
      <w:pPr>
        <w:pStyle w:val="Standard"/>
        <w:rPr>
          <w:rFonts w:cs="Times New Roman"/>
          <w:b/>
          <w:bCs/>
        </w:rPr>
      </w:pPr>
    </w:p>
    <w:p w:rsidR="00A5745A" w:rsidRDefault="00A5745A" w:rsidP="008E5779">
      <w:pPr>
        <w:pStyle w:val="Standard"/>
        <w:spacing w:line="276" w:lineRule="auto"/>
        <w:rPr>
          <w:rFonts w:ascii="Georgia" w:hAnsi="Georgia" w:cs="Times New Roman"/>
          <w:bCs/>
          <w:color w:val="4C70E7"/>
          <w:sz w:val="36"/>
          <w:szCs w:val="36"/>
        </w:rPr>
      </w:pPr>
    </w:p>
    <w:p w:rsidR="008E5779" w:rsidRPr="002B3AE7" w:rsidRDefault="00C26881" w:rsidP="008E5779">
      <w:pPr>
        <w:pStyle w:val="Standard"/>
        <w:spacing w:line="276" w:lineRule="auto"/>
        <w:rPr>
          <w:rFonts w:ascii="Georgia" w:hAnsi="Georgia" w:cs="Times New Roman"/>
          <w:bCs/>
          <w:color w:val="C00000"/>
          <w:sz w:val="36"/>
          <w:szCs w:val="36"/>
        </w:rPr>
      </w:pPr>
      <w:r w:rsidRPr="002B3AE7">
        <w:rPr>
          <w:rFonts w:ascii="Georgia" w:hAnsi="Georgia" w:cs="Times New Roman"/>
          <w:bCs/>
          <w:color w:val="C00000"/>
          <w:sz w:val="36"/>
          <w:szCs w:val="36"/>
        </w:rPr>
        <w:t>Jan</w:t>
      </w:r>
      <w:r w:rsidR="008E5779" w:rsidRPr="002B3AE7">
        <w:rPr>
          <w:rFonts w:ascii="Georgia" w:hAnsi="Georgia" w:cs="Times New Roman"/>
          <w:bCs/>
          <w:color w:val="C00000"/>
          <w:sz w:val="36"/>
          <w:szCs w:val="36"/>
        </w:rPr>
        <w:t xml:space="preserve"> </w:t>
      </w:r>
      <w:r w:rsidR="00144686">
        <w:rPr>
          <w:rFonts w:ascii="Georgia" w:hAnsi="Georgia" w:cs="Times New Roman"/>
          <w:bCs/>
          <w:color w:val="C00000"/>
          <w:sz w:val="36"/>
          <w:szCs w:val="36"/>
        </w:rPr>
        <w:t>Bezpieczny</w:t>
      </w:r>
    </w:p>
    <w:p w:rsidR="008E5779" w:rsidRDefault="00CA57B5" w:rsidP="008E5779">
      <w:pPr>
        <w:pStyle w:val="Standard"/>
        <w:spacing w:line="276" w:lineRule="auto"/>
        <w:rPr>
          <w:rFonts w:ascii="Georgia" w:hAnsi="Georgia" w:cs="Times New Roman"/>
          <w:bCs/>
          <w:i/>
          <w:color w:val="666666"/>
          <w:sz w:val="17"/>
          <w:szCs w:val="17"/>
        </w:rPr>
      </w:pPr>
      <w:r w:rsidRPr="008E5779">
        <w:rPr>
          <w:rFonts w:ascii="Georgia" w:hAnsi="Georgia" w:cs="Times New Roman"/>
          <w:bCs/>
          <w:i/>
          <w:color w:val="666666"/>
          <w:sz w:val="17"/>
          <w:szCs w:val="17"/>
        </w:rPr>
        <w:t>Curriculum</w:t>
      </w:r>
      <w:r w:rsidR="008E5779" w:rsidRPr="008E5779">
        <w:rPr>
          <w:rFonts w:ascii="Georgia" w:hAnsi="Georgia" w:cs="Times New Roman"/>
          <w:bCs/>
          <w:i/>
          <w:color w:val="666666"/>
          <w:sz w:val="17"/>
          <w:szCs w:val="17"/>
        </w:rPr>
        <w:t xml:space="preserve"> Vitae</w:t>
      </w:r>
    </w:p>
    <w:p w:rsidR="008E5779" w:rsidRDefault="008E5779" w:rsidP="008E5779">
      <w:pPr>
        <w:pStyle w:val="Standard"/>
        <w:spacing w:line="276" w:lineRule="auto"/>
        <w:rPr>
          <w:rFonts w:ascii="Georgia" w:hAnsi="Georgia" w:cs="Times New Roman"/>
          <w:bCs/>
          <w:i/>
          <w:color w:val="666666"/>
          <w:sz w:val="17"/>
          <w:szCs w:val="17"/>
        </w:rPr>
      </w:pPr>
    </w:p>
    <w:p w:rsidR="003C63CD" w:rsidRDefault="003C63CD" w:rsidP="003C63CD">
      <w:pPr>
        <w:pStyle w:val="Standard"/>
        <w:rPr>
          <w:rFonts w:ascii="Tahoma" w:hAnsi="Tahoma" w:cs="Tahoma"/>
          <w:bCs/>
          <w:color w:val="666666"/>
          <w:sz w:val="17"/>
          <w:szCs w:val="17"/>
        </w:rPr>
        <w:sectPr w:rsidR="003C63CD" w:rsidSect="008E5779">
          <w:pgSz w:w="11906" w:h="16838"/>
          <w:pgMar w:top="0" w:right="1700" w:bottom="1134" w:left="1701" w:header="708" w:footer="708" w:gutter="0"/>
          <w:cols w:space="708"/>
          <w:docGrid w:linePitch="360"/>
        </w:sectPr>
      </w:pPr>
    </w:p>
    <w:p w:rsidR="008E5779" w:rsidRDefault="008E5779" w:rsidP="003C63CD">
      <w:pPr>
        <w:pStyle w:val="Standard"/>
        <w:ind w:right="36"/>
        <w:rPr>
          <w:rFonts w:ascii="Tahoma" w:hAnsi="Tahoma" w:cs="Tahoma"/>
          <w:bCs/>
          <w:color w:val="666666"/>
          <w:sz w:val="17"/>
          <w:szCs w:val="17"/>
        </w:rPr>
      </w:pPr>
      <w:r w:rsidRPr="003C63CD">
        <w:rPr>
          <w:rFonts w:ascii="Tahoma" w:hAnsi="Tahoma" w:cs="Tahoma"/>
          <w:bCs/>
          <w:color w:val="666666"/>
          <w:sz w:val="17"/>
          <w:szCs w:val="17"/>
        </w:rPr>
        <w:lastRenderedPageBreak/>
        <w:t>Adres</w:t>
      </w:r>
    </w:p>
    <w:p w:rsidR="003C63CD" w:rsidRPr="003C63CD" w:rsidRDefault="003C63CD" w:rsidP="003C63CD">
      <w:pPr>
        <w:pStyle w:val="Standard"/>
        <w:ind w:right="36"/>
        <w:rPr>
          <w:rFonts w:ascii="Tahoma" w:hAnsi="Tahoma" w:cs="Tahoma"/>
          <w:bCs/>
          <w:color w:val="666666"/>
          <w:sz w:val="17"/>
          <w:szCs w:val="17"/>
        </w:rPr>
      </w:pPr>
    </w:p>
    <w:p w:rsidR="008E5779" w:rsidRDefault="008E5779" w:rsidP="003C63CD">
      <w:pPr>
        <w:pStyle w:val="Standard"/>
        <w:ind w:right="36"/>
        <w:rPr>
          <w:rFonts w:ascii="Tahoma" w:hAnsi="Tahoma" w:cs="Tahoma"/>
          <w:bCs/>
          <w:color w:val="666666"/>
          <w:sz w:val="17"/>
          <w:szCs w:val="17"/>
        </w:rPr>
      </w:pPr>
      <w:r w:rsidRPr="003C63CD">
        <w:rPr>
          <w:rFonts w:ascii="Tahoma" w:hAnsi="Tahoma" w:cs="Tahoma"/>
          <w:bCs/>
          <w:color w:val="666666"/>
          <w:sz w:val="17"/>
          <w:szCs w:val="17"/>
        </w:rPr>
        <w:t>Telefon</w:t>
      </w:r>
    </w:p>
    <w:p w:rsidR="00DB53F7" w:rsidRPr="003C63CD" w:rsidRDefault="00DB53F7" w:rsidP="003C63CD">
      <w:pPr>
        <w:pStyle w:val="Standard"/>
        <w:ind w:right="36"/>
        <w:rPr>
          <w:rFonts w:ascii="Tahoma" w:hAnsi="Tahoma" w:cs="Tahoma"/>
          <w:bCs/>
          <w:color w:val="666666"/>
          <w:sz w:val="17"/>
          <w:szCs w:val="17"/>
        </w:rPr>
      </w:pPr>
      <w:proofErr w:type="spellStart"/>
      <w:r>
        <w:rPr>
          <w:rFonts w:ascii="Tahoma" w:hAnsi="Tahoma" w:cs="Tahoma"/>
          <w:bCs/>
          <w:color w:val="666666"/>
          <w:sz w:val="17"/>
          <w:szCs w:val="17"/>
        </w:rPr>
        <w:t>LinkedIn</w:t>
      </w:r>
      <w:proofErr w:type="spellEnd"/>
    </w:p>
    <w:p w:rsidR="00D54823" w:rsidRDefault="00D54823" w:rsidP="003C63CD">
      <w:pPr>
        <w:pStyle w:val="Standard"/>
        <w:ind w:right="36"/>
        <w:rPr>
          <w:rFonts w:ascii="Tahoma" w:hAnsi="Tahoma" w:cs="Tahoma"/>
          <w:bCs/>
          <w:color w:val="666666"/>
          <w:sz w:val="17"/>
          <w:szCs w:val="17"/>
        </w:rPr>
      </w:pPr>
    </w:p>
    <w:p w:rsidR="008E5779" w:rsidRDefault="008E5779" w:rsidP="003C63CD">
      <w:pPr>
        <w:pStyle w:val="Standard"/>
        <w:ind w:right="36"/>
        <w:rPr>
          <w:rFonts w:ascii="Tahoma" w:hAnsi="Tahoma" w:cs="Tahoma"/>
          <w:bCs/>
          <w:color w:val="666666"/>
          <w:sz w:val="17"/>
          <w:szCs w:val="17"/>
        </w:rPr>
      </w:pPr>
      <w:r w:rsidRPr="003C63CD">
        <w:rPr>
          <w:rFonts w:ascii="Tahoma" w:hAnsi="Tahoma" w:cs="Tahoma"/>
          <w:bCs/>
          <w:color w:val="666666"/>
          <w:sz w:val="17"/>
          <w:szCs w:val="17"/>
        </w:rPr>
        <w:t>Email</w:t>
      </w:r>
    </w:p>
    <w:p w:rsidR="003C63CD" w:rsidRDefault="003C63CD" w:rsidP="00144686">
      <w:pPr>
        <w:pStyle w:val="Standard"/>
        <w:ind w:right="36"/>
        <w:rPr>
          <w:rFonts w:ascii="Tahoma" w:hAnsi="Tahoma" w:cs="Tahoma"/>
          <w:bCs/>
          <w:color w:val="666666"/>
          <w:sz w:val="17"/>
          <w:szCs w:val="17"/>
        </w:rPr>
      </w:pPr>
      <w:r>
        <w:rPr>
          <w:rFonts w:ascii="Tahoma" w:hAnsi="Tahoma" w:cs="Tahoma"/>
          <w:bCs/>
          <w:color w:val="666666"/>
          <w:sz w:val="17"/>
          <w:szCs w:val="17"/>
        </w:rPr>
        <w:lastRenderedPageBreak/>
        <w:t xml:space="preserve">Ul. </w:t>
      </w:r>
      <w:r w:rsidR="00144686">
        <w:rPr>
          <w:rFonts w:ascii="Tahoma" w:hAnsi="Tahoma" w:cs="Tahoma"/>
          <w:bCs/>
          <w:color w:val="666666"/>
          <w:sz w:val="17"/>
          <w:szCs w:val="17"/>
        </w:rPr>
        <w:t>Budowlano-Bezpieczna 999</w:t>
      </w:r>
    </w:p>
    <w:p w:rsidR="00144686" w:rsidRDefault="00144686" w:rsidP="003C63CD">
      <w:pPr>
        <w:pStyle w:val="Standard"/>
        <w:ind w:right="36"/>
        <w:rPr>
          <w:rFonts w:ascii="Tahoma" w:hAnsi="Tahoma" w:cs="Tahoma"/>
          <w:bCs/>
          <w:color w:val="666666"/>
          <w:sz w:val="17"/>
          <w:szCs w:val="17"/>
        </w:rPr>
      </w:pPr>
    </w:p>
    <w:p w:rsidR="003C63CD" w:rsidRDefault="00144686" w:rsidP="003C63CD">
      <w:pPr>
        <w:pStyle w:val="Standard"/>
        <w:ind w:right="36"/>
        <w:rPr>
          <w:rFonts w:ascii="Tahoma" w:hAnsi="Tahoma" w:cs="Tahoma"/>
          <w:bCs/>
          <w:color w:val="666666"/>
          <w:sz w:val="17"/>
          <w:szCs w:val="17"/>
        </w:rPr>
      </w:pPr>
      <w:r>
        <w:rPr>
          <w:rFonts w:ascii="Tahoma" w:hAnsi="Tahoma" w:cs="Tahoma"/>
          <w:bCs/>
          <w:color w:val="666666"/>
          <w:sz w:val="17"/>
          <w:szCs w:val="17"/>
        </w:rPr>
        <w:t>0</w:t>
      </w:r>
      <w:r w:rsidR="00C26881">
        <w:rPr>
          <w:rFonts w:ascii="Tahoma" w:hAnsi="Tahoma" w:cs="Tahoma"/>
          <w:bCs/>
          <w:color w:val="666666"/>
          <w:sz w:val="17"/>
          <w:szCs w:val="17"/>
        </w:rPr>
        <w:t>00</w:t>
      </w:r>
      <w:r w:rsidR="003C63CD">
        <w:rPr>
          <w:rFonts w:ascii="Tahoma" w:hAnsi="Tahoma" w:cs="Tahoma"/>
          <w:bCs/>
          <w:color w:val="666666"/>
          <w:sz w:val="17"/>
          <w:szCs w:val="17"/>
        </w:rPr>
        <w:t> </w:t>
      </w:r>
      <w:r w:rsidR="00C26881">
        <w:rPr>
          <w:rFonts w:ascii="Tahoma" w:hAnsi="Tahoma" w:cs="Tahoma"/>
          <w:bCs/>
          <w:color w:val="666666"/>
          <w:sz w:val="17"/>
          <w:szCs w:val="17"/>
        </w:rPr>
        <w:t>000</w:t>
      </w:r>
      <w:r w:rsidR="00DB53F7">
        <w:rPr>
          <w:rFonts w:ascii="Tahoma" w:hAnsi="Tahoma" w:cs="Tahoma"/>
          <w:bCs/>
          <w:color w:val="666666"/>
          <w:sz w:val="17"/>
          <w:szCs w:val="17"/>
        </w:rPr>
        <w:t> </w:t>
      </w:r>
      <w:r w:rsidR="00C26881">
        <w:rPr>
          <w:rFonts w:ascii="Tahoma" w:hAnsi="Tahoma" w:cs="Tahoma"/>
          <w:bCs/>
          <w:color w:val="666666"/>
          <w:sz w:val="17"/>
          <w:szCs w:val="17"/>
        </w:rPr>
        <w:t>000</w:t>
      </w:r>
    </w:p>
    <w:p w:rsidR="00DB53F7" w:rsidRDefault="00D54823" w:rsidP="003C63CD">
      <w:pPr>
        <w:pStyle w:val="Standard"/>
        <w:ind w:right="36"/>
        <w:rPr>
          <w:rFonts w:ascii="Tahoma" w:hAnsi="Tahoma" w:cs="Tahoma"/>
          <w:bCs/>
          <w:color w:val="666666"/>
          <w:sz w:val="17"/>
          <w:szCs w:val="17"/>
        </w:rPr>
      </w:pPr>
      <w:hyperlink r:id="rId8" w:history="1">
        <w:r w:rsidR="00F00348" w:rsidRPr="00D54823">
          <w:rPr>
            <w:rStyle w:val="Hipercze"/>
            <w:rFonts w:ascii="Tahoma" w:hAnsi="Tahoma" w:cs="Tahoma"/>
            <w:bCs/>
            <w:sz w:val="17"/>
            <w:szCs w:val="17"/>
          </w:rPr>
          <w:t>https://www.linkedin.com/in/jan-b-689105161/</w:t>
        </w:r>
      </w:hyperlink>
    </w:p>
    <w:p w:rsidR="00D54823" w:rsidRDefault="00D54823" w:rsidP="003C63CD">
      <w:pPr>
        <w:pStyle w:val="Standard"/>
        <w:ind w:right="36"/>
        <w:rPr>
          <w:rFonts w:ascii="Tahoma" w:hAnsi="Tahoma" w:cs="Tahoma"/>
          <w:bCs/>
          <w:color w:val="666666"/>
          <w:sz w:val="17"/>
          <w:szCs w:val="17"/>
        </w:rPr>
      </w:pPr>
    </w:p>
    <w:p w:rsidR="003C63CD" w:rsidRPr="00D54823" w:rsidRDefault="00D54823" w:rsidP="00D54823">
      <w:pPr>
        <w:pStyle w:val="Standard"/>
        <w:ind w:right="36"/>
        <w:rPr>
          <w:rFonts w:ascii="Tahoma" w:hAnsi="Tahoma" w:cs="Tahoma"/>
          <w:bCs/>
          <w:color w:val="666666"/>
          <w:sz w:val="17"/>
          <w:szCs w:val="17"/>
        </w:rPr>
        <w:sectPr w:rsidR="003C63CD" w:rsidRPr="00D54823" w:rsidSect="003C63CD">
          <w:type w:val="continuous"/>
          <w:pgSz w:w="11906" w:h="16838"/>
          <w:pgMar w:top="0" w:right="1700" w:bottom="1134" w:left="1701" w:header="708" w:footer="708" w:gutter="0"/>
          <w:cols w:num="2" w:space="283" w:equalWidth="0">
            <w:col w:w="1454" w:space="106"/>
            <w:col w:w="6945"/>
          </w:cols>
          <w:docGrid w:linePitch="360"/>
        </w:sectPr>
      </w:pPr>
      <w:hyperlink r:id="rId9" w:history="1">
        <w:r>
          <w:rPr>
            <w:rStyle w:val="Hipercze"/>
            <w:rFonts w:ascii="Tahoma" w:hAnsi="Tahoma" w:cs="Tahoma"/>
            <w:bCs/>
            <w:sz w:val="17"/>
            <w:szCs w:val="17"/>
          </w:rPr>
          <w:t>jan.bezpieczny@sekurhr.com</w:t>
        </w:r>
      </w:hyperlink>
    </w:p>
    <w:p w:rsidR="00B75D1F" w:rsidRPr="002B3AE7" w:rsidRDefault="00FD3D41" w:rsidP="00A74A44">
      <w:pPr>
        <w:pStyle w:val="Standard"/>
        <w:spacing w:before="120"/>
        <w:rPr>
          <w:rFonts w:cs="Times New Roman"/>
          <w:b/>
          <w:bCs/>
          <w:color w:val="C00000"/>
        </w:rPr>
      </w:pPr>
      <w:r>
        <w:rPr>
          <w:rFonts w:cs="Times New Roman"/>
          <w:b/>
          <w:bCs/>
          <w:noProof/>
          <w:color w:val="C00000"/>
          <w:lang w:eastAsia="pl-PL"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206375</wp:posOffset>
                </wp:positionV>
                <wp:extent cx="5381625" cy="0"/>
                <wp:effectExtent l="24765" t="15875" r="22860" b="22225"/>
                <wp:wrapNone/>
                <wp:docPr id="4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-.3pt;margin-top:16.25pt;width:423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" strokecolor="#c0504d" strokeweight="2.5pt">
                <v:shadow color="#868686"/>
              </v:shape>
            </w:pict>
          </mc:Fallback>
        </mc:AlternateContent>
      </w:r>
    </w:p>
    <w:p w:rsidR="00A74A44" w:rsidRDefault="00FD3D41" w:rsidP="00A74A44">
      <w:pPr>
        <w:pStyle w:val="Standard"/>
        <w:spacing w:before="120"/>
        <w:rPr>
          <w:rFonts w:ascii="Georgia" w:hAnsi="Georgia" w:cs="Times New Roman"/>
          <w:bCs/>
          <w:color w:val="4C70E7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104775</wp:posOffset>
                </wp:positionV>
                <wp:extent cx="1040765" cy="268605"/>
                <wp:effectExtent l="0" t="0" r="0" b="0"/>
                <wp:wrapNone/>
                <wp:docPr id="4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3E5" w:rsidRPr="004463E5" w:rsidRDefault="004463E5" w:rsidP="004463E5">
                            <w:pPr>
                              <w:jc w:val="right"/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4463E5"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  <w:t>0</w:t>
                            </w:r>
                            <w:r w:rsidR="00566A42"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  <w:t>5</w:t>
                            </w:r>
                            <w:r w:rsidRPr="004463E5"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  <w:t>.201</w:t>
                            </w:r>
                            <w:r w:rsidR="00566A42"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  <w:t>1</w:t>
                            </w:r>
                            <w:r w:rsidRPr="004463E5"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566A42"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  <w:t>obecnie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9.4pt;margin-top:8.25pt;width:81.95pt;height:21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" filled="f" stroked="f">
                <v:textbox>
                  <w:txbxContent>
                    <w:p w:rsidR="004463E5" w:rsidRPr="004463E5" w:rsidRDefault="004463E5" w:rsidP="004463E5">
                      <w:pPr>
                        <w:jc w:val="right"/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</w:pPr>
                      <w:r w:rsidRPr="004463E5"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  <w:t>0</w:t>
                      </w:r>
                      <w:r w:rsidR="00566A42"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  <w:t>5</w:t>
                      </w:r>
                      <w:r w:rsidRPr="004463E5"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  <w:t>.201</w:t>
                      </w:r>
                      <w:r w:rsidR="00566A42"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  <w:t>1</w:t>
                      </w:r>
                      <w:r w:rsidRPr="004463E5"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  <w:t xml:space="preserve"> – </w:t>
                      </w:r>
                      <w:r w:rsidR="00566A42"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  <w:t>obecnie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76200</wp:posOffset>
                </wp:positionV>
                <wp:extent cx="1376680" cy="421005"/>
                <wp:effectExtent l="0" t="0" r="0" b="0"/>
                <wp:wrapNone/>
                <wp:docPr id="4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D1F" w:rsidRPr="00B75D1F" w:rsidRDefault="00B75D1F" w:rsidP="00B75D1F">
                            <w:pPr>
                              <w:rPr>
                                <w:rFonts w:ascii="Georgia" w:hAnsi="Georgia" w:cs="Tahoma"/>
                                <w:color w:val="4C70E7"/>
                              </w:rPr>
                            </w:pPr>
                            <w:r w:rsidRPr="00DE4B4B">
                              <w:rPr>
                                <w:rFonts w:ascii="Georgia" w:hAnsi="Georgia" w:cs="Tahoma"/>
                                <w:color w:val="632423"/>
                              </w:rPr>
                              <w:t>Doświadczenie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.8pt;margin-top:6pt;width:108.4pt;height:33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tTvAIAAMY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" filled="f" stroked="f">
                <v:textbox>
                  <w:txbxContent>
                    <w:p w:rsidR="00B75D1F" w:rsidRPr="00B75D1F" w:rsidRDefault="00B75D1F" w:rsidP="00B75D1F">
                      <w:pPr>
                        <w:rPr>
                          <w:rFonts w:ascii="Georgia" w:hAnsi="Georgia" w:cs="Tahoma"/>
                          <w:color w:val="4C70E7"/>
                        </w:rPr>
                      </w:pPr>
                      <w:r w:rsidRPr="00DE4B4B">
                        <w:rPr>
                          <w:rFonts w:ascii="Georgia" w:hAnsi="Georgia" w:cs="Tahoma"/>
                          <w:color w:val="632423"/>
                        </w:rPr>
                        <w:t>Doświadczenie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76200</wp:posOffset>
                </wp:positionV>
                <wp:extent cx="3207385" cy="421005"/>
                <wp:effectExtent l="1270" t="0" r="1270" b="0"/>
                <wp:wrapNone/>
                <wp:docPr id="4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38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A44" w:rsidRPr="00A74A44" w:rsidRDefault="00085EAA" w:rsidP="00A74A44">
                            <w:pPr>
                              <w:pStyle w:val="Standard"/>
                              <w:rPr>
                                <w:rFonts w:ascii="Georgia" w:hAnsi="Georgia" w:cs="Times New Roman"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rFonts w:ascii="Georgia" w:hAnsi="Georgia" w:cs="Times New Roman"/>
                                <w:bCs/>
                                <w:color w:val="666666"/>
                              </w:rPr>
                              <w:t>Firma Budowlana</w:t>
                            </w:r>
                          </w:p>
                          <w:p w:rsidR="00A74A44" w:rsidRPr="00C26881" w:rsidRDefault="002B3AE7" w:rsidP="00C26881">
                            <w:pPr>
                              <w:rPr>
                                <w:rFonts w:ascii="Tahoma" w:hAnsi="Tahoma" w:cs="Tahoma"/>
                                <w:i/>
                                <w:color w:val="666666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color w:val="666666"/>
                                <w:sz w:val="17"/>
                                <w:szCs w:val="17"/>
                              </w:rPr>
                              <w:t>„</w:t>
                            </w:r>
                            <w:r w:rsidR="00566A42">
                              <w:rPr>
                                <w:rFonts w:ascii="Tahoma" w:hAnsi="Tahoma" w:cs="Tahoma"/>
                                <w:i/>
                                <w:color w:val="666666"/>
                                <w:sz w:val="17"/>
                                <w:szCs w:val="17"/>
                              </w:rPr>
                              <w:t>Firma Remontowo-Budowlana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color w:val="666666"/>
                                <w:sz w:val="17"/>
                                <w:szCs w:val="17"/>
                              </w:rPr>
                              <w:t xml:space="preserve">”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0.6pt;margin-top:6pt;width:252.55pt;height:33.1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" filled="f" stroked="f">
                <v:textbox>
                  <w:txbxContent>
                    <w:p w:rsidR="00A74A44" w:rsidRPr="00A74A44" w:rsidRDefault="00085EAA" w:rsidP="00A74A44">
                      <w:pPr>
                        <w:pStyle w:val="Standard"/>
                        <w:rPr>
                          <w:rFonts w:ascii="Georgia" w:hAnsi="Georgia" w:cs="Times New Roman"/>
                          <w:bCs/>
                          <w:color w:val="666666"/>
                        </w:rPr>
                      </w:pPr>
                      <w:r>
                        <w:rPr>
                          <w:rFonts w:ascii="Georgia" w:hAnsi="Georgia" w:cs="Times New Roman"/>
                          <w:bCs/>
                          <w:color w:val="666666"/>
                        </w:rPr>
                        <w:t>Firma Budowlana</w:t>
                      </w:r>
                    </w:p>
                    <w:p w:rsidR="00A74A44" w:rsidRPr="00C26881" w:rsidRDefault="002B3AE7" w:rsidP="00C26881">
                      <w:pPr>
                        <w:rPr>
                          <w:rFonts w:ascii="Tahoma" w:hAnsi="Tahoma" w:cs="Tahoma"/>
                          <w:i/>
                          <w:color w:val="666666"/>
                          <w:sz w:val="17"/>
                          <w:szCs w:val="17"/>
                        </w:rPr>
                      </w:pPr>
                      <w:r>
                        <w:rPr>
                          <w:rFonts w:ascii="Tahoma" w:hAnsi="Tahoma" w:cs="Tahoma"/>
                          <w:i/>
                          <w:color w:val="666666"/>
                          <w:sz w:val="17"/>
                          <w:szCs w:val="17"/>
                        </w:rPr>
                        <w:t>„</w:t>
                      </w:r>
                      <w:r w:rsidR="00566A42">
                        <w:rPr>
                          <w:rFonts w:ascii="Tahoma" w:hAnsi="Tahoma" w:cs="Tahoma"/>
                          <w:i/>
                          <w:color w:val="666666"/>
                          <w:sz w:val="17"/>
                          <w:szCs w:val="17"/>
                        </w:rPr>
                        <w:t>Firma Remontowo-Budowlana</w:t>
                      </w:r>
                      <w:r>
                        <w:rPr>
                          <w:rFonts w:ascii="Tahoma" w:hAnsi="Tahoma" w:cs="Tahoma"/>
                          <w:i/>
                          <w:color w:val="666666"/>
                          <w:sz w:val="17"/>
                          <w:szCs w:val="17"/>
                        </w:rPr>
                        <w:t xml:space="preserve">” </w:t>
                      </w:r>
                    </w:p>
                  </w:txbxContent>
                </v:textbox>
              </v:shape>
            </w:pict>
          </mc:Fallback>
        </mc:AlternateContent>
      </w:r>
    </w:p>
    <w:p w:rsidR="00A74A44" w:rsidRPr="00A74A44" w:rsidRDefault="00FD3D41" w:rsidP="00A74A44">
      <w:pPr>
        <w:pStyle w:val="Standard"/>
        <w:spacing w:before="120"/>
        <w:rPr>
          <w:rFonts w:ascii="Georgia" w:hAnsi="Georgia" w:cs="Times New Roman"/>
          <w:bCs/>
          <w:color w:val="4C70E7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210185</wp:posOffset>
                </wp:positionV>
                <wp:extent cx="4100195" cy="504825"/>
                <wp:effectExtent l="1270" t="635" r="3810" b="0"/>
                <wp:wrapNone/>
                <wp:docPr id="3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019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3E5" w:rsidRPr="00C26881" w:rsidRDefault="00566A42" w:rsidP="00C26881">
                            <w:pPr>
                              <w:rPr>
                                <w:rFonts w:ascii="Tahoma" w:hAnsi="Tahoma" w:cs="Tahoma"/>
                                <w:color w:val="666666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66666"/>
                                <w:sz w:val="17"/>
                                <w:szCs w:val="17"/>
                              </w:rPr>
                              <w:t>Różne prace remontowo budowlane.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0.6pt;margin-top:16.55pt;width:322.85pt;height:39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2PhvQIAAMY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" filled="f" stroked="f">
                <v:textbox>
                  <w:txbxContent>
                    <w:p w:rsidR="004463E5" w:rsidRPr="00C26881" w:rsidRDefault="00566A42" w:rsidP="00C26881">
                      <w:pPr>
                        <w:rPr>
                          <w:rFonts w:ascii="Tahoma" w:hAnsi="Tahoma" w:cs="Tahoma"/>
                          <w:color w:val="666666"/>
                          <w:sz w:val="17"/>
                          <w:szCs w:val="17"/>
                        </w:rPr>
                      </w:pPr>
                      <w:r>
                        <w:rPr>
                          <w:rFonts w:ascii="Tahoma" w:hAnsi="Tahoma" w:cs="Tahoma"/>
                          <w:color w:val="666666"/>
                          <w:sz w:val="17"/>
                          <w:szCs w:val="17"/>
                        </w:rPr>
                        <w:t>Różne prace remontowo budowlane.</w:t>
                      </w:r>
                    </w:p>
                  </w:txbxContent>
                </v:textbox>
              </v:shape>
            </w:pict>
          </mc:Fallback>
        </mc:AlternateContent>
      </w:r>
    </w:p>
    <w:p w:rsidR="008E5779" w:rsidRDefault="008E5779">
      <w:pPr>
        <w:pStyle w:val="Standard"/>
        <w:rPr>
          <w:rFonts w:cs="Times New Roman"/>
          <w:b/>
          <w:bCs/>
        </w:rPr>
      </w:pPr>
    </w:p>
    <w:p w:rsidR="008E5779" w:rsidRDefault="008E5779">
      <w:pPr>
        <w:pStyle w:val="Standard"/>
        <w:rPr>
          <w:rFonts w:cs="Times New Roman"/>
          <w:b/>
          <w:bCs/>
        </w:rPr>
      </w:pPr>
    </w:p>
    <w:p w:rsidR="008E5779" w:rsidRDefault="00FD3D41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58420</wp:posOffset>
                </wp:positionV>
                <wp:extent cx="4022725" cy="0"/>
                <wp:effectExtent l="15240" t="10795" r="10160" b="8255"/>
                <wp:wrapNone/>
                <wp:docPr id="3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27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107.7pt;margin-top:4.6pt;width:316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" strokecolor="#c0504d" strokeweight="1pt">
                <v:stroke dashstyle="dash"/>
                <v:shadow color="#868686"/>
              </v:shape>
            </w:pict>
          </mc:Fallback>
        </mc:AlternateContent>
      </w:r>
    </w:p>
    <w:p w:rsidR="008E5779" w:rsidRDefault="00FD3D41">
      <w:pPr>
        <w:pStyle w:val="Standard"/>
        <w:rPr>
          <w:rFonts w:cs="Times New Roman"/>
          <w:b/>
          <w:bCs/>
        </w:rPr>
      </w:pP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42545</wp:posOffset>
                </wp:positionV>
                <wp:extent cx="1040765" cy="268605"/>
                <wp:effectExtent l="0" t="4445" r="0" b="3175"/>
                <wp:wrapNone/>
                <wp:docPr id="3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218" w:rsidRPr="004463E5" w:rsidRDefault="00CA57B5" w:rsidP="00F30218">
                            <w:pPr>
                              <w:jc w:val="right"/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  <w:t>0</w:t>
                            </w:r>
                            <w:r w:rsidR="00390ECD"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  <w:t>.201</w:t>
                            </w:r>
                            <w:r w:rsidR="00390ECD"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  <w:t xml:space="preserve"> – 0</w:t>
                            </w:r>
                            <w:r w:rsidR="00390ECD"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  <w:t>.201</w:t>
                            </w:r>
                            <w:r w:rsidR="00390ECD"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49.4pt;margin-top:3.35pt;width:81.95pt;height:21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82vgIAAMY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" filled="f" stroked="f">
                <v:textbox>
                  <w:txbxContent>
                    <w:p w:rsidR="00F30218" w:rsidRPr="004463E5" w:rsidRDefault="00CA57B5" w:rsidP="00F30218">
                      <w:pPr>
                        <w:jc w:val="right"/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  <w:t>0</w:t>
                      </w:r>
                      <w:r w:rsidR="00390ECD"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  <w:t>.201</w:t>
                      </w:r>
                      <w:r w:rsidR="00390ECD"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  <w:t xml:space="preserve"> – 0</w:t>
                      </w:r>
                      <w:r w:rsidR="00390ECD"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  <w:t>.201</w:t>
                      </w:r>
                      <w:r w:rsidR="00390ECD"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13970</wp:posOffset>
                </wp:positionV>
                <wp:extent cx="3207385" cy="421005"/>
                <wp:effectExtent l="1270" t="4445" r="1270" b="3175"/>
                <wp:wrapNone/>
                <wp:docPr id="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38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218" w:rsidRPr="00A74A44" w:rsidRDefault="00085EAA" w:rsidP="00F30218">
                            <w:pPr>
                              <w:pStyle w:val="Standard"/>
                              <w:rPr>
                                <w:rFonts w:ascii="Georgia" w:hAnsi="Georgia" w:cs="Times New Roman"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rFonts w:ascii="Georgia" w:hAnsi="Georgia" w:cs="Times New Roman"/>
                                <w:bCs/>
                                <w:color w:val="666666"/>
                              </w:rPr>
                              <w:t>S</w:t>
                            </w:r>
                            <w:r w:rsidR="00390ECD">
                              <w:rPr>
                                <w:rFonts w:ascii="Georgia" w:hAnsi="Georgia" w:cs="Times New Roman"/>
                                <w:bCs/>
                                <w:color w:val="666666"/>
                              </w:rPr>
                              <w:t>przedawca</w:t>
                            </w:r>
                          </w:p>
                          <w:p w:rsidR="00F30218" w:rsidRPr="00A74A44" w:rsidRDefault="002B3AE7" w:rsidP="00F30218">
                            <w:pPr>
                              <w:rPr>
                                <w:rFonts w:ascii="Tahoma" w:hAnsi="Tahoma" w:cs="Tahoma"/>
                                <w:i/>
                                <w:color w:val="666666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color w:val="666666"/>
                                <w:sz w:val="17"/>
                                <w:szCs w:val="17"/>
                              </w:rPr>
                              <w:t>„</w:t>
                            </w:r>
                            <w:r w:rsidR="00390ECD">
                              <w:rPr>
                                <w:rFonts w:ascii="Tahoma" w:hAnsi="Tahoma" w:cs="Tahoma"/>
                                <w:i/>
                                <w:color w:val="666666"/>
                                <w:sz w:val="17"/>
                                <w:szCs w:val="17"/>
                              </w:rPr>
                              <w:t>Sklep spożywczo-przemysłowy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color w:val="666666"/>
                                <w:sz w:val="17"/>
                                <w:szCs w:val="17"/>
                              </w:rPr>
                              <w:t>”, Katowice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0.6pt;margin-top:1.1pt;width:252.55pt;height:33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" filled="f" stroked="f">
                <v:textbox>
                  <w:txbxContent>
                    <w:p w:rsidR="00F30218" w:rsidRPr="00A74A44" w:rsidRDefault="00085EAA" w:rsidP="00F30218">
                      <w:pPr>
                        <w:pStyle w:val="Standard"/>
                        <w:rPr>
                          <w:rFonts w:ascii="Georgia" w:hAnsi="Georgia" w:cs="Times New Roman"/>
                          <w:bCs/>
                          <w:color w:val="666666"/>
                        </w:rPr>
                      </w:pPr>
                      <w:r>
                        <w:rPr>
                          <w:rFonts w:ascii="Georgia" w:hAnsi="Georgia" w:cs="Times New Roman"/>
                          <w:bCs/>
                          <w:color w:val="666666"/>
                        </w:rPr>
                        <w:t>S</w:t>
                      </w:r>
                      <w:r w:rsidR="00390ECD">
                        <w:rPr>
                          <w:rFonts w:ascii="Georgia" w:hAnsi="Georgia" w:cs="Times New Roman"/>
                          <w:bCs/>
                          <w:color w:val="666666"/>
                        </w:rPr>
                        <w:t>przedawca</w:t>
                      </w:r>
                    </w:p>
                    <w:p w:rsidR="00F30218" w:rsidRPr="00A74A44" w:rsidRDefault="002B3AE7" w:rsidP="00F30218">
                      <w:pPr>
                        <w:rPr>
                          <w:rFonts w:ascii="Tahoma" w:hAnsi="Tahoma" w:cs="Tahoma"/>
                          <w:i/>
                          <w:color w:val="666666"/>
                          <w:sz w:val="17"/>
                          <w:szCs w:val="17"/>
                        </w:rPr>
                      </w:pPr>
                      <w:r>
                        <w:rPr>
                          <w:rFonts w:ascii="Tahoma" w:hAnsi="Tahoma" w:cs="Tahoma"/>
                          <w:i/>
                          <w:color w:val="666666"/>
                          <w:sz w:val="17"/>
                          <w:szCs w:val="17"/>
                        </w:rPr>
                        <w:t>„</w:t>
                      </w:r>
                      <w:r w:rsidR="00390ECD">
                        <w:rPr>
                          <w:rFonts w:ascii="Tahoma" w:hAnsi="Tahoma" w:cs="Tahoma"/>
                          <w:i/>
                          <w:color w:val="666666"/>
                          <w:sz w:val="17"/>
                          <w:szCs w:val="17"/>
                        </w:rPr>
                        <w:t>Sklep spożywczo-przemysłowy</w:t>
                      </w:r>
                      <w:r>
                        <w:rPr>
                          <w:rFonts w:ascii="Tahoma" w:hAnsi="Tahoma" w:cs="Tahoma"/>
                          <w:i/>
                          <w:color w:val="666666"/>
                          <w:sz w:val="17"/>
                          <w:szCs w:val="17"/>
                        </w:rPr>
                        <w:t>”, Katowice</w:t>
                      </w:r>
                    </w:p>
                  </w:txbxContent>
                </v:textbox>
              </v:shape>
            </w:pict>
          </mc:Fallback>
        </mc:AlternateContent>
      </w:r>
    </w:p>
    <w:p w:rsidR="008E5779" w:rsidRPr="00713AD6" w:rsidRDefault="008E5779">
      <w:pPr>
        <w:pStyle w:val="Standard"/>
        <w:rPr>
          <w:rFonts w:cs="Times New Roman"/>
          <w:b/>
          <w:bCs/>
        </w:rPr>
      </w:pPr>
    </w:p>
    <w:p w:rsidR="006B7724" w:rsidRPr="00713AD6" w:rsidRDefault="00FD3D41">
      <w:pPr>
        <w:pStyle w:val="Standard"/>
        <w:rPr>
          <w:rFonts w:cs="Times New Roman"/>
          <w:b/>
          <w:bCs/>
        </w:rPr>
      </w:pP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46355</wp:posOffset>
                </wp:positionV>
                <wp:extent cx="4100195" cy="305435"/>
                <wp:effectExtent l="1270" t="0" r="3810" b="635"/>
                <wp:wrapNone/>
                <wp:docPr id="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019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218" w:rsidRPr="004463E5" w:rsidRDefault="00390ECD" w:rsidP="00F30218">
                            <w:pPr>
                              <w:rPr>
                                <w:rFonts w:ascii="Tahoma" w:hAnsi="Tahoma" w:cs="Tahoma"/>
                                <w:color w:val="666666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66666"/>
                                <w:sz w:val="17"/>
                                <w:szCs w:val="17"/>
                              </w:rPr>
                              <w:t>Praca przy kasie fiskalnej</w:t>
                            </w:r>
                            <w:r w:rsidR="00F30218" w:rsidRPr="004463E5">
                              <w:rPr>
                                <w:rFonts w:ascii="Tahoma" w:hAnsi="Tahoma" w:cs="Tahoma"/>
                                <w:color w:val="666666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00.6pt;margin-top:3.65pt;width:322.85pt;height:24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fUvQIAAMY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" filled="f" stroked="f">
                <v:textbox>
                  <w:txbxContent>
                    <w:p w:rsidR="00F30218" w:rsidRPr="004463E5" w:rsidRDefault="00390ECD" w:rsidP="00F30218">
                      <w:pPr>
                        <w:rPr>
                          <w:rFonts w:ascii="Tahoma" w:hAnsi="Tahoma" w:cs="Tahoma"/>
                          <w:color w:val="666666"/>
                          <w:sz w:val="17"/>
                          <w:szCs w:val="17"/>
                        </w:rPr>
                      </w:pPr>
                      <w:r>
                        <w:rPr>
                          <w:rFonts w:ascii="Tahoma" w:hAnsi="Tahoma" w:cs="Tahoma"/>
                          <w:color w:val="666666"/>
                          <w:sz w:val="17"/>
                          <w:szCs w:val="17"/>
                        </w:rPr>
                        <w:t>Praca przy kasie fiskalnej</w:t>
                      </w:r>
                      <w:r w:rsidR="00F30218" w:rsidRPr="004463E5">
                        <w:rPr>
                          <w:rFonts w:ascii="Tahoma" w:hAnsi="Tahoma" w:cs="Tahoma"/>
                          <w:color w:val="666666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463E5" w:rsidRDefault="004463E5">
      <w:pPr>
        <w:pStyle w:val="Standard"/>
        <w:rPr>
          <w:rFonts w:cs="Times New Roman"/>
        </w:rPr>
      </w:pPr>
    </w:p>
    <w:p w:rsidR="004463E5" w:rsidRDefault="00FD3D41">
      <w:pPr>
        <w:pStyle w:val="Standard"/>
        <w:rPr>
          <w:rFonts w:cs="Times New Roman"/>
        </w:rPr>
      </w:pP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118745</wp:posOffset>
                </wp:positionV>
                <wp:extent cx="5394325" cy="0"/>
                <wp:effectExtent l="24765" t="23495" r="19685" b="24130"/>
                <wp:wrapNone/>
                <wp:docPr id="3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3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-.3pt;margin-top:9.35pt;width:42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" strokecolor="#c0504d" strokeweight="2.5pt">
                <v:shadow color="#868686"/>
              </v:shape>
            </w:pict>
          </mc:Fallback>
        </mc:AlternateContent>
      </w: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156845</wp:posOffset>
                </wp:positionV>
                <wp:extent cx="1040765" cy="268605"/>
                <wp:effectExtent l="0" t="4445" r="0" b="3175"/>
                <wp:wrapNone/>
                <wp:docPr id="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218" w:rsidRPr="004463E5" w:rsidRDefault="00390ECD" w:rsidP="00F30218">
                            <w:pPr>
                              <w:jc w:val="right"/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  <w:t>1998</w:t>
                            </w:r>
                            <w:r w:rsidR="00F30218" w:rsidRPr="004463E5"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  <w:t>2003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50.15pt;margin-top:12.35pt;width:81.95pt;height:21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C7vgIAAMY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" filled="f" stroked="f">
                <v:textbox>
                  <w:txbxContent>
                    <w:p w:rsidR="00F30218" w:rsidRPr="004463E5" w:rsidRDefault="00390ECD" w:rsidP="00F30218">
                      <w:pPr>
                        <w:jc w:val="right"/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  <w:t>1998</w:t>
                      </w:r>
                      <w:r w:rsidR="00F30218" w:rsidRPr="004463E5"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  <w:t xml:space="preserve"> – </w:t>
                      </w:r>
                      <w:r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  <w:t>2003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118745</wp:posOffset>
                </wp:positionV>
                <wp:extent cx="1376680" cy="421005"/>
                <wp:effectExtent l="0" t="4445" r="0" b="3175"/>
                <wp:wrapNone/>
                <wp:docPr id="3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218" w:rsidRPr="00DE4B4B" w:rsidRDefault="00F30218" w:rsidP="00F30218">
                            <w:pPr>
                              <w:rPr>
                                <w:rFonts w:ascii="Georgia" w:hAnsi="Georgia" w:cs="Tahoma"/>
                                <w:color w:val="632423"/>
                              </w:rPr>
                            </w:pPr>
                            <w:r w:rsidRPr="00DE4B4B">
                              <w:rPr>
                                <w:rFonts w:ascii="Georgia" w:hAnsi="Georgia" w:cs="Tahoma"/>
                                <w:color w:val="632423"/>
                              </w:rPr>
                              <w:t>Wykształcenie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7.05pt;margin-top:9.35pt;width:108.4pt;height:33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KVvQIAAMY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" filled="f" stroked="f">
                <v:textbox>
                  <w:txbxContent>
                    <w:p w:rsidR="00F30218" w:rsidRPr="00DE4B4B" w:rsidRDefault="00F30218" w:rsidP="00F30218">
                      <w:pPr>
                        <w:rPr>
                          <w:rFonts w:ascii="Georgia" w:hAnsi="Georgia" w:cs="Tahoma"/>
                          <w:color w:val="632423"/>
                        </w:rPr>
                      </w:pPr>
                      <w:r w:rsidRPr="00DE4B4B">
                        <w:rPr>
                          <w:rFonts w:ascii="Georgia" w:hAnsi="Georgia" w:cs="Tahoma"/>
                          <w:color w:val="632423"/>
                        </w:rPr>
                        <w:t>Wykształcenie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118745</wp:posOffset>
                </wp:positionV>
                <wp:extent cx="3207385" cy="421005"/>
                <wp:effectExtent l="1270" t="4445" r="1270" b="3175"/>
                <wp:wrapNone/>
                <wp:docPr id="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38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218" w:rsidRPr="00A74A44" w:rsidRDefault="00085EAA" w:rsidP="00F30218">
                            <w:pPr>
                              <w:pStyle w:val="Standard"/>
                              <w:rPr>
                                <w:rFonts w:ascii="Georgia" w:hAnsi="Georgia" w:cs="Times New Roman"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rFonts w:ascii="Georgia" w:hAnsi="Georgia" w:cs="Times New Roman"/>
                                <w:bCs/>
                                <w:color w:val="666666"/>
                              </w:rPr>
                              <w:t>Szkoła W. im. BB</w:t>
                            </w:r>
                          </w:p>
                          <w:p w:rsidR="00CA57B5" w:rsidRDefault="002B3AE7" w:rsidP="00CA57B5">
                            <w:pPr>
                              <w:pStyle w:val="Standard"/>
                              <w:rPr>
                                <w:rFonts w:ascii="Tahoma" w:hAnsi="Tahoma" w:cs="Times New Roman"/>
                                <w:bCs/>
                                <w:i/>
                                <w:iCs/>
                                <w:color w:val="666666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hAnsi="Tahoma" w:cs="Times New Roman"/>
                                <w:bCs/>
                                <w:i/>
                                <w:iCs/>
                                <w:color w:val="666666"/>
                                <w:sz w:val="17"/>
                                <w:szCs w:val="17"/>
                              </w:rPr>
                              <w:t xml:space="preserve">Wydział Marketingu i Zarządzania, </w:t>
                            </w:r>
                            <w:r w:rsidR="00CA57B5">
                              <w:rPr>
                                <w:rFonts w:ascii="Tahoma" w:hAnsi="Tahoma" w:cs="Times New Roman"/>
                                <w:bCs/>
                                <w:i/>
                                <w:iCs/>
                                <w:color w:val="666666"/>
                                <w:sz w:val="17"/>
                                <w:szCs w:val="17"/>
                              </w:rPr>
                              <w:t>Zarządzanie, tryb zaoczny</w:t>
                            </w:r>
                          </w:p>
                          <w:p w:rsidR="00F30218" w:rsidRPr="00A74A44" w:rsidRDefault="00F30218" w:rsidP="00CA57B5">
                            <w:pPr>
                              <w:rPr>
                                <w:rFonts w:ascii="Tahoma" w:hAnsi="Tahoma" w:cs="Tahoma"/>
                                <w:i/>
                                <w:color w:val="666666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01.35pt;margin-top:9.35pt;width:252.55pt;height:33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" filled="f" stroked="f">
                <v:textbox>
                  <w:txbxContent>
                    <w:p w:rsidR="00F30218" w:rsidRPr="00A74A44" w:rsidRDefault="00085EAA" w:rsidP="00F30218">
                      <w:pPr>
                        <w:pStyle w:val="Standard"/>
                        <w:rPr>
                          <w:rFonts w:ascii="Georgia" w:hAnsi="Georgia" w:cs="Times New Roman"/>
                          <w:bCs/>
                          <w:color w:val="666666"/>
                        </w:rPr>
                      </w:pPr>
                      <w:r>
                        <w:rPr>
                          <w:rFonts w:ascii="Georgia" w:hAnsi="Georgia" w:cs="Times New Roman"/>
                          <w:bCs/>
                          <w:color w:val="666666"/>
                        </w:rPr>
                        <w:t>Szkoła W. im. BB</w:t>
                      </w:r>
                    </w:p>
                    <w:p w:rsidR="00CA57B5" w:rsidRDefault="002B3AE7" w:rsidP="00CA57B5">
                      <w:pPr>
                        <w:pStyle w:val="Standard"/>
                        <w:rPr>
                          <w:rFonts w:ascii="Tahoma" w:hAnsi="Tahoma" w:cs="Times New Roman"/>
                          <w:bCs/>
                          <w:i/>
                          <w:iCs/>
                          <w:color w:val="666666"/>
                          <w:sz w:val="17"/>
                          <w:szCs w:val="17"/>
                        </w:rPr>
                      </w:pPr>
                      <w:r>
                        <w:rPr>
                          <w:rFonts w:ascii="Tahoma" w:hAnsi="Tahoma" w:cs="Times New Roman"/>
                          <w:bCs/>
                          <w:i/>
                          <w:iCs/>
                          <w:color w:val="666666"/>
                          <w:sz w:val="17"/>
                          <w:szCs w:val="17"/>
                        </w:rPr>
                        <w:t xml:space="preserve">Wydział Marketingu i Zarządzania, </w:t>
                      </w:r>
                      <w:r w:rsidR="00CA57B5">
                        <w:rPr>
                          <w:rFonts w:ascii="Tahoma" w:hAnsi="Tahoma" w:cs="Times New Roman"/>
                          <w:bCs/>
                          <w:i/>
                          <w:iCs/>
                          <w:color w:val="666666"/>
                          <w:sz w:val="17"/>
                          <w:szCs w:val="17"/>
                        </w:rPr>
                        <w:t>Zarządzanie, tryb zaoczny</w:t>
                      </w:r>
                    </w:p>
                    <w:p w:rsidR="00F30218" w:rsidRPr="00A74A44" w:rsidRDefault="00F30218" w:rsidP="00CA57B5">
                      <w:pPr>
                        <w:rPr>
                          <w:rFonts w:ascii="Tahoma" w:hAnsi="Tahoma" w:cs="Tahoma"/>
                          <w:i/>
                          <w:color w:val="666666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63E5" w:rsidRDefault="004463E5">
      <w:pPr>
        <w:pStyle w:val="Standard"/>
        <w:rPr>
          <w:rFonts w:cs="Times New Roman"/>
        </w:rPr>
      </w:pPr>
    </w:p>
    <w:p w:rsidR="004463E5" w:rsidRDefault="004463E5">
      <w:pPr>
        <w:pStyle w:val="Standard"/>
        <w:rPr>
          <w:rFonts w:cs="Times New Roman"/>
        </w:rPr>
      </w:pPr>
    </w:p>
    <w:p w:rsidR="004463E5" w:rsidRDefault="004463E5">
      <w:pPr>
        <w:pStyle w:val="Standard"/>
        <w:rPr>
          <w:rFonts w:cs="Times New Roman"/>
        </w:rPr>
      </w:pPr>
    </w:p>
    <w:p w:rsidR="004463E5" w:rsidRDefault="004463E5">
      <w:pPr>
        <w:pStyle w:val="Standard"/>
        <w:rPr>
          <w:rFonts w:cs="Times New Roman"/>
        </w:rPr>
      </w:pPr>
      <w:bookmarkStart w:id="0" w:name="_GoBack"/>
      <w:bookmarkEnd w:id="0"/>
    </w:p>
    <w:p w:rsidR="00D400A2" w:rsidRDefault="00D400A2">
      <w:pPr>
        <w:pStyle w:val="Standard"/>
        <w:rPr>
          <w:rFonts w:cs="Times New Roman"/>
        </w:rPr>
      </w:pPr>
    </w:p>
    <w:p w:rsidR="004463E5" w:rsidRDefault="00FD3D41">
      <w:pPr>
        <w:pStyle w:val="Standard"/>
        <w:rPr>
          <w:rFonts w:cs="Times New Roman"/>
        </w:rPr>
      </w:pP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67310</wp:posOffset>
                </wp:positionV>
                <wp:extent cx="5394325" cy="0"/>
                <wp:effectExtent l="24765" t="19685" r="19685" b="18415"/>
                <wp:wrapNone/>
                <wp:docPr id="2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3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-.3pt;margin-top:5.3pt;width:42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" strokecolor="#c0504d" strokeweight="2.5pt">
                <v:shadow color="#868686"/>
              </v:shape>
            </w:pict>
          </mc:Fallback>
        </mc:AlternateContent>
      </w: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146050</wp:posOffset>
                </wp:positionV>
                <wp:extent cx="1040765" cy="332740"/>
                <wp:effectExtent l="0" t="3175" r="0" b="0"/>
                <wp:wrapNone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218" w:rsidRPr="004463E5" w:rsidRDefault="00566A42" w:rsidP="00F30218">
                            <w:pPr>
                              <w:jc w:val="right"/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  <w:t>09</w:t>
                            </w:r>
                            <w:r w:rsidR="00F30218" w:rsidRPr="004463E5"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  <w:t>.201</w:t>
                            </w:r>
                            <w:r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  <w:t>6</w:t>
                            </w:r>
                            <w:r w:rsidR="00F30218" w:rsidRPr="004463E5"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F30218"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  <w:t>obecnie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50.9pt;margin-top:11.5pt;width:81.95pt;height:26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" filled="f" stroked="f">
                <v:textbox>
                  <w:txbxContent>
                    <w:p w:rsidR="00F30218" w:rsidRPr="004463E5" w:rsidRDefault="00566A42" w:rsidP="00F30218">
                      <w:pPr>
                        <w:jc w:val="right"/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  <w:t>09</w:t>
                      </w:r>
                      <w:r w:rsidR="00F30218" w:rsidRPr="004463E5"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  <w:t>.201</w:t>
                      </w:r>
                      <w:r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  <w:t>6</w:t>
                      </w:r>
                      <w:r w:rsidR="00F30218" w:rsidRPr="004463E5"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  <w:t xml:space="preserve"> – </w:t>
                      </w:r>
                      <w:r w:rsidR="00F30218"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  <w:t>obecnie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1296670</wp:posOffset>
                </wp:positionH>
                <wp:positionV relativeFrom="paragraph">
                  <wp:posOffset>146050</wp:posOffset>
                </wp:positionV>
                <wp:extent cx="3031490" cy="652780"/>
                <wp:effectExtent l="1270" t="3175" r="0" b="1270"/>
                <wp:wrapNone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149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218" w:rsidRPr="00F30218" w:rsidRDefault="00B400AB" w:rsidP="00F30218">
                            <w:pPr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  <w:t xml:space="preserve">działalność </w:t>
                            </w:r>
                            <w:r w:rsidR="00566A42"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  <w:t>charytatywna w zakresie fotografii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02.1pt;margin-top:11.5pt;width:238.7pt;height:51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" filled="f" stroked="f">
                <v:textbox>
                  <w:txbxContent>
                    <w:p w:rsidR="00F30218" w:rsidRPr="00F30218" w:rsidRDefault="00B400AB" w:rsidP="00F30218">
                      <w:pPr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</w:pPr>
                      <w:r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  <w:t xml:space="preserve">działalność </w:t>
                      </w:r>
                      <w:r w:rsidR="00566A42"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  <w:t>charytatywna w zakresie fotografii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57785</wp:posOffset>
                </wp:positionV>
                <wp:extent cx="2919095" cy="278130"/>
                <wp:effectExtent l="1270" t="635" r="3810" b="0"/>
                <wp:wrapNone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218" w:rsidRPr="00F30218" w:rsidRDefault="00F30218" w:rsidP="00F30218">
                            <w:pPr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01.35pt;margin-top:4.55pt;width:229.85pt;height:21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" filled="f" stroked="f">
                <v:textbox>
                  <w:txbxContent>
                    <w:p w:rsidR="00F30218" w:rsidRPr="00F30218" w:rsidRDefault="00F30218" w:rsidP="00F30218">
                      <w:pPr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67310</wp:posOffset>
                </wp:positionV>
                <wp:extent cx="1040765" cy="268605"/>
                <wp:effectExtent l="0" t="635" r="0" b="0"/>
                <wp:wrapNone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218" w:rsidRPr="004463E5" w:rsidRDefault="00F30218" w:rsidP="00F30218">
                            <w:pPr>
                              <w:jc w:val="right"/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50.15pt;margin-top:5.3pt;width:81.95pt;height:21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zucvwIAAMc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" filled="f" stroked="f">
                <v:textbox>
                  <w:txbxContent>
                    <w:p w:rsidR="00F30218" w:rsidRPr="004463E5" w:rsidRDefault="00F30218" w:rsidP="00F30218">
                      <w:pPr>
                        <w:jc w:val="right"/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57785</wp:posOffset>
                </wp:positionV>
                <wp:extent cx="1376680" cy="421005"/>
                <wp:effectExtent l="0" t="635" r="0" b="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218" w:rsidRPr="00DE4B4B" w:rsidRDefault="00F30218" w:rsidP="00F30218">
                            <w:pPr>
                              <w:rPr>
                                <w:rFonts w:ascii="Georgia" w:hAnsi="Georgia" w:cs="Tahoma"/>
                                <w:color w:val="632423"/>
                              </w:rPr>
                            </w:pPr>
                            <w:r w:rsidRPr="00DE4B4B">
                              <w:rPr>
                                <w:rFonts w:ascii="Georgia" w:hAnsi="Georgia" w:cs="Tahoma"/>
                                <w:color w:val="632423"/>
                              </w:rPr>
                              <w:t>Osiągnięcia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7.05pt;margin-top:4.55pt;width:108.4pt;height:33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6k2vgIAAMc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" filled="f" stroked="f">
                <v:textbox>
                  <w:txbxContent>
                    <w:p w:rsidR="00F30218" w:rsidRPr="00DE4B4B" w:rsidRDefault="00F30218" w:rsidP="00F30218">
                      <w:pPr>
                        <w:rPr>
                          <w:rFonts w:ascii="Georgia" w:hAnsi="Georgia" w:cs="Tahoma"/>
                          <w:color w:val="632423"/>
                        </w:rPr>
                      </w:pPr>
                      <w:r w:rsidRPr="00DE4B4B">
                        <w:rPr>
                          <w:rFonts w:ascii="Georgia" w:hAnsi="Georgia" w:cs="Tahoma"/>
                          <w:color w:val="632423"/>
                        </w:rPr>
                        <w:t>Osiągnięcia</w:t>
                      </w:r>
                    </w:p>
                  </w:txbxContent>
                </v:textbox>
              </v:shape>
            </w:pict>
          </mc:Fallback>
        </mc:AlternateContent>
      </w:r>
    </w:p>
    <w:p w:rsidR="004463E5" w:rsidRDefault="004463E5">
      <w:pPr>
        <w:pStyle w:val="Standard"/>
        <w:rPr>
          <w:rFonts w:cs="Times New Roman"/>
        </w:rPr>
      </w:pPr>
    </w:p>
    <w:p w:rsidR="004463E5" w:rsidRDefault="004463E5">
      <w:pPr>
        <w:pStyle w:val="Standard"/>
        <w:rPr>
          <w:rFonts w:cs="Times New Roman"/>
        </w:rPr>
      </w:pPr>
    </w:p>
    <w:p w:rsidR="00D400A2" w:rsidRDefault="00D400A2">
      <w:pPr>
        <w:pStyle w:val="Standard"/>
        <w:rPr>
          <w:rFonts w:cs="Times New Roman"/>
        </w:rPr>
      </w:pPr>
    </w:p>
    <w:p w:rsidR="004463E5" w:rsidRDefault="00FD3D41">
      <w:pPr>
        <w:pStyle w:val="Standard"/>
        <w:rPr>
          <w:rFonts w:cs="Times New Roman"/>
        </w:rPr>
      </w:pP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48895</wp:posOffset>
                </wp:positionV>
                <wp:extent cx="5400040" cy="9525"/>
                <wp:effectExtent l="24765" t="20320" r="23495" b="17780"/>
                <wp:wrapNone/>
                <wp:docPr id="21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0040" cy="95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-.3pt;margin-top:3.85pt;width:425.2pt;height: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" strokecolor="#c0504d" strokeweight="2.5pt">
                <v:shadow color="#868686"/>
              </v:shape>
            </w:pict>
          </mc:Fallback>
        </mc:AlternateContent>
      </w: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153670</wp:posOffset>
                </wp:positionV>
                <wp:extent cx="2919095" cy="723900"/>
                <wp:effectExtent l="1270" t="1270" r="3810" b="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218" w:rsidRDefault="00F30218" w:rsidP="004B7B7C">
                            <w:pPr>
                              <w:spacing w:line="480" w:lineRule="auto"/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  <w:t>prawo jazdy</w:t>
                            </w:r>
                            <w:r w:rsidR="00CA57B5"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  <w:t xml:space="preserve"> kategorii B</w:t>
                            </w:r>
                          </w:p>
                          <w:p w:rsidR="004B7B7C" w:rsidRPr="00F30218" w:rsidRDefault="006666FA" w:rsidP="004B7B7C">
                            <w:pPr>
                              <w:spacing w:line="480" w:lineRule="auto"/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  <w:t>uprawnienia  na wózki widłowe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01.35pt;margin-top:12.1pt;width:229.85pt;height:5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" filled="f" stroked="f">
                <v:textbox>
                  <w:txbxContent>
                    <w:p w:rsidR="00F30218" w:rsidRDefault="00F30218" w:rsidP="004B7B7C">
                      <w:pPr>
                        <w:spacing w:line="480" w:lineRule="auto"/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</w:pPr>
                      <w:r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  <w:t>prawo jazdy</w:t>
                      </w:r>
                      <w:r w:rsidR="00CA57B5"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  <w:t xml:space="preserve"> kategorii B</w:t>
                      </w:r>
                    </w:p>
                    <w:p w:rsidR="004B7B7C" w:rsidRPr="00F30218" w:rsidRDefault="006666FA" w:rsidP="004B7B7C">
                      <w:pPr>
                        <w:spacing w:line="480" w:lineRule="auto"/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</w:pPr>
                      <w:r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  <w:t>uprawnienia  na wózki widłowe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172720</wp:posOffset>
                </wp:positionV>
                <wp:extent cx="1040765" cy="247650"/>
                <wp:effectExtent l="0" t="1270" r="0" b="0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B7C" w:rsidRPr="004463E5" w:rsidRDefault="00CA57B5" w:rsidP="004B7B7C">
                            <w:pPr>
                              <w:spacing w:line="480" w:lineRule="auto"/>
                              <w:jc w:val="right"/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  <w:t>1</w:t>
                            </w:r>
                            <w:r w:rsidR="00C8242D"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C8242D"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  <w:t>2002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50.15pt;margin-top:13.6pt;width:81.95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" filled="f" stroked="f">
                <v:textbox>
                  <w:txbxContent>
                    <w:p w:rsidR="004B7B7C" w:rsidRPr="004463E5" w:rsidRDefault="00CA57B5" w:rsidP="004B7B7C">
                      <w:pPr>
                        <w:spacing w:line="480" w:lineRule="auto"/>
                        <w:jc w:val="right"/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  <w:t>1</w:t>
                      </w:r>
                      <w:r w:rsidR="00C8242D"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  <w:t xml:space="preserve">. </w:t>
                      </w:r>
                      <w:r w:rsidR="00C8242D"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  <w:t>2002</w:t>
                      </w:r>
                    </w:p>
                  </w:txbxContent>
                </v:textbox>
              </v:shape>
            </w:pict>
          </mc:Fallback>
        </mc:AlternateContent>
      </w:r>
    </w:p>
    <w:p w:rsidR="004463E5" w:rsidRDefault="00FD3D41">
      <w:pPr>
        <w:pStyle w:val="Standard"/>
        <w:rPr>
          <w:rFonts w:cs="Times New Roman"/>
        </w:rPr>
      </w:pP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16510</wp:posOffset>
                </wp:positionV>
                <wp:extent cx="1376680" cy="421005"/>
                <wp:effectExtent l="0" t="0" r="0" b="635"/>
                <wp:wrapNone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218" w:rsidRPr="00DE4B4B" w:rsidRDefault="00F30218" w:rsidP="00F30218">
                            <w:pPr>
                              <w:rPr>
                                <w:rFonts w:ascii="Georgia" w:hAnsi="Georgia" w:cs="Tahoma"/>
                                <w:color w:val="632423"/>
                              </w:rPr>
                            </w:pPr>
                            <w:r w:rsidRPr="00DE4B4B">
                              <w:rPr>
                                <w:rFonts w:ascii="Georgia" w:hAnsi="Georgia" w:cs="Tahoma"/>
                                <w:color w:val="632423"/>
                              </w:rPr>
                              <w:t>Dodatkowe</w:t>
                            </w:r>
                          </w:p>
                          <w:p w:rsidR="00F30218" w:rsidRPr="00DE4B4B" w:rsidRDefault="00F30218" w:rsidP="00F30218">
                            <w:pPr>
                              <w:rPr>
                                <w:rFonts w:ascii="Georgia" w:hAnsi="Georgia" w:cs="Tahoma"/>
                                <w:color w:val="632423"/>
                              </w:rPr>
                            </w:pPr>
                            <w:r w:rsidRPr="00DE4B4B">
                              <w:rPr>
                                <w:rFonts w:ascii="Georgia" w:hAnsi="Georgia" w:cs="Tahoma"/>
                                <w:color w:val="632423"/>
                              </w:rPr>
                              <w:t>kwalifikacje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7.05pt;margin-top:1.3pt;width:108.4pt;height:33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+pvAIAAMc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" filled="f" stroked="f">
                <v:textbox>
                  <w:txbxContent>
                    <w:p w:rsidR="00F30218" w:rsidRPr="00DE4B4B" w:rsidRDefault="00F30218" w:rsidP="00F30218">
                      <w:pPr>
                        <w:rPr>
                          <w:rFonts w:ascii="Georgia" w:hAnsi="Georgia" w:cs="Tahoma"/>
                          <w:color w:val="632423"/>
                        </w:rPr>
                      </w:pPr>
                      <w:r w:rsidRPr="00DE4B4B">
                        <w:rPr>
                          <w:rFonts w:ascii="Georgia" w:hAnsi="Georgia" w:cs="Tahoma"/>
                          <w:color w:val="632423"/>
                        </w:rPr>
                        <w:t>Dodatkowe</w:t>
                      </w:r>
                    </w:p>
                    <w:p w:rsidR="00F30218" w:rsidRPr="00DE4B4B" w:rsidRDefault="00F30218" w:rsidP="00F30218">
                      <w:pPr>
                        <w:rPr>
                          <w:rFonts w:ascii="Georgia" w:hAnsi="Georgia" w:cs="Tahoma"/>
                          <w:color w:val="632423"/>
                        </w:rPr>
                      </w:pPr>
                      <w:r w:rsidRPr="00DE4B4B">
                        <w:rPr>
                          <w:rFonts w:ascii="Georgia" w:hAnsi="Georgia" w:cs="Tahoma"/>
                          <w:color w:val="632423"/>
                        </w:rPr>
                        <w:t>kwalifikacje</w:t>
                      </w:r>
                    </w:p>
                  </w:txbxContent>
                </v:textbox>
              </v:shape>
            </w:pict>
          </mc:Fallback>
        </mc:AlternateContent>
      </w:r>
    </w:p>
    <w:p w:rsidR="00B75D1F" w:rsidRDefault="00FD3D41">
      <w:pPr>
        <w:pStyle w:val="Standard"/>
        <w:rPr>
          <w:rFonts w:cs="Times New Roman"/>
        </w:rPr>
      </w:pP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69850</wp:posOffset>
                </wp:positionV>
                <wp:extent cx="4028440" cy="0"/>
                <wp:effectExtent l="15240" t="12700" r="13970" b="6350"/>
                <wp:wrapNone/>
                <wp:docPr id="17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84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107.7pt;margin-top:5.5pt;width:317.2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" strokecolor="#c0504d" strokeweight="1pt">
                <v:stroke dashstyle="dash"/>
                <v:shadow color="#868686"/>
              </v:shape>
            </w:pict>
          </mc:Fallback>
        </mc:AlternateContent>
      </w: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107950</wp:posOffset>
                </wp:positionV>
                <wp:extent cx="1040765" cy="247650"/>
                <wp:effectExtent l="0" t="3175" r="0" b="0"/>
                <wp:wrapNone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B7C" w:rsidRPr="004463E5" w:rsidRDefault="00C8242D" w:rsidP="004B7B7C">
                            <w:pPr>
                              <w:spacing w:line="480" w:lineRule="auto"/>
                              <w:jc w:val="right"/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  <w:t>07</w:t>
                            </w:r>
                            <w:r w:rsidR="00CA57B5"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  <w:t>03</w:t>
                            </w:r>
                            <w:r w:rsidR="00CA57B5"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50.15pt;margin-top:8.5pt;width:81.9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" filled="f" stroked="f">
                <v:textbox>
                  <w:txbxContent>
                    <w:p w:rsidR="004B7B7C" w:rsidRPr="004463E5" w:rsidRDefault="00C8242D" w:rsidP="004B7B7C">
                      <w:pPr>
                        <w:spacing w:line="480" w:lineRule="auto"/>
                        <w:jc w:val="right"/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  <w:t>07</w:t>
                      </w:r>
                      <w:r w:rsidR="00CA57B5"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  <w:t>03</w:t>
                      </w:r>
                      <w:r w:rsidR="00CA57B5"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</w:p>
    <w:p w:rsidR="00B75D1F" w:rsidRDefault="00B75D1F">
      <w:pPr>
        <w:pStyle w:val="Standard"/>
        <w:rPr>
          <w:rFonts w:cs="Times New Roman"/>
        </w:rPr>
      </w:pPr>
    </w:p>
    <w:p w:rsidR="00D400A2" w:rsidRDefault="00D400A2">
      <w:pPr>
        <w:pStyle w:val="Standard"/>
        <w:rPr>
          <w:rFonts w:cs="Times New Roman"/>
        </w:rPr>
      </w:pPr>
    </w:p>
    <w:p w:rsidR="00B75D1F" w:rsidRDefault="00FD3D41">
      <w:pPr>
        <w:pStyle w:val="Standard"/>
        <w:rPr>
          <w:rFonts w:cs="Times New Roman"/>
        </w:rPr>
      </w:pP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106045</wp:posOffset>
                </wp:positionV>
                <wp:extent cx="5403850" cy="0"/>
                <wp:effectExtent l="24765" t="20320" r="19685" b="17780"/>
                <wp:wrapNone/>
                <wp:docPr id="1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38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-.3pt;margin-top:8.35pt;width:425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" strokecolor="#c0504d" strokeweight="2.5pt">
                <v:shadow color="#868686"/>
              </v:shape>
            </w:pict>
          </mc:Fallback>
        </mc:AlternateContent>
      </w: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410845</wp:posOffset>
                </wp:positionV>
                <wp:extent cx="1040765" cy="247650"/>
                <wp:effectExtent l="0" t="1270" r="0" b="0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EAD" w:rsidRPr="004463E5" w:rsidRDefault="00A33EAD" w:rsidP="00A33EAD">
                            <w:pPr>
                              <w:spacing w:line="480" w:lineRule="auto"/>
                              <w:jc w:val="right"/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50.15pt;margin-top:32.35pt;width:81.9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" filled="f" stroked="f">
                <v:textbox>
                  <w:txbxContent>
                    <w:p w:rsidR="00A33EAD" w:rsidRPr="004463E5" w:rsidRDefault="00A33EAD" w:rsidP="00A33EAD">
                      <w:pPr>
                        <w:spacing w:line="480" w:lineRule="auto"/>
                        <w:jc w:val="right"/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144145</wp:posOffset>
                </wp:positionV>
                <wp:extent cx="1376680" cy="421005"/>
                <wp:effectExtent l="0" t="1270" r="0" b="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EAD" w:rsidRPr="00DE4B4B" w:rsidRDefault="00A33EAD" w:rsidP="00A33EAD">
                            <w:pPr>
                              <w:rPr>
                                <w:rFonts w:ascii="Georgia" w:hAnsi="Georgia" w:cs="Tahoma"/>
                                <w:color w:val="632423"/>
                              </w:rPr>
                            </w:pPr>
                            <w:r w:rsidRPr="00DE4B4B">
                              <w:rPr>
                                <w:rFonts w:ascii="Georgia" w:hAnsi="Georgia" w:cs="Tahoma"/>
                                <w:color w:val="632423"/>
                              </w:rPr>
                              <w:t>Umiejętności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7.05pt;margin-top:11.35pt;width:108.4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CJvQIAAMc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" filled="f" stroked="f">
                <v:textbox>
                  <w:txbxContent>
                    <w:p w:rsidR="00A33EAD" w:rsidRPr="00DE4B4B" w:rsidRDefault="00A33EAD" w:rsidP="00A33EAD">
                      <w:pPr>
                        <w:rPr>
                          <w:rFonts w:ascii="Georgia" w:hAnsi="Georgia" w:cs="Tahoma"/>
                          <w:color w:val="632423"/>
                        </w:rPr>
                      </w:pPr>
                      <w:r w:rsidRPr="00DE4B4B">
                        <w:rPr>
                          <w:rFonts w:ascii="Georgia" w:hAnsi="Georgia" w:cs="Tahoma"/>
                          <w:color w:val="632423"/>
                        </w:rPr>
                        <w:t>Umiejętności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125095</wp:posOffset>
                </wp:positionV>
                <wp:extent cx="1040765" cy="247650"/>
                <wp:effectExtent l="0" t="1270" r="0" b="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EAD" w:rsidRPr="004463E5" w:rsidRDefault="00A33EAD" w:rsidP="00A33EAD">
                            <w:pPr>
                              <w:spacing w:line="480" w:lineRule="auto"/>
                              <w:jc w:val="right"/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50.15pt;margin-top:9.85pt;width:81.9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" filled="f" stroked="f">
                <v:textbox>
                  <w:txbxContent>
                    <w:p w:rsidR="00A33EAD" w:rsidRPr="004463E5" w:rsidRDefault="00A33EAD" w:rsidP="00A33EAD">
                      <w:pPr>
                        <w:spacing w:line="480" w:lineRule="auto"/>
                        <w:jc w:val="right"/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106045</wp:posOffset>
                </wp:positionV>
                <wp:extent cx="3031490" cy="977265"/>
                <wp:effectExtent l="1270" t="1270" r="0" b="254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1490" cy="97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EAD" w:rsidRPr="00E14357" w:rsidRDefault="00E14357" w:rsidP="00A33EAD">
                            <w:pPr>
                              <w:spacing w:line="480" w:lineRule="auto"/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</w:pPr>
                            <w:r w:rsidRPr="00E14357"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  <w:t>Obsługa pakietu Office</w:t>
                            </w:r>
                          </w:p>
                          <w:p w:rsidR="00CA57B5" w:rsidRDefault="00E14357" w:rsidP="00A33EAD">
                            <w:pPr>
                              <w:spacing w:line="480" w:lineRule="auto"/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  <w:t>Bardzo pracowity i solidny</w:t>
                            </w:r>
                          </w:p>
                          <w:p w:rsidR="008B0525" w:rsidRPr="008B0525" w:rsidRDefault="00E14357" w:rsidP="00A33EAD">
                            <w:pPr>
                              <w:spacing w:line="480" w:lineRule="auto"/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  <w:t>Sympatyczny</w:t>
                            </w:r>
                            <w:r w:rsidR="008B0525"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01.35pt;margin-top:8.35pt;width:238.7pt;height:7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" filled="f" stroked="f">
                <v:textbox>
                  <w:txbxContent>
                    <w:p w:rsidR="00A33EAD" w:rsidRPr="00E14357" w:rsidRDefault="00E14357" w:rsidP="00A33EAD">
                      <w:pPr>
                        <w:spacing w:line="480" w:lineRule="auto"/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</w:pPr>
                      <w:r w:rsidRPr="00E14357"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  <w:t>Obsługa pakietu Office</w:t>
                      </w:r>
                    </w:p>
                    <w:p w:rsidR="00CA57B5" w:rsidRDefault="00E14357" w:rsidP="00A33EAD">
                      <w:pPr>
                        <w:spacing w:line="480" w:lineRule="auto"/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</w:pPr>
                      <w:r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  <w:t>Bardzo pracowity i solidny</w:t>
                      </w:r>
                    </w:p>
                    <w:p w:rsidR="008B0525" w:rsidRPr="008B0525" w:rsidRDefault="00E14357" w:rsidP="00A33EAD">
                      <w:pPr>
                        <w:spacing w:line="480" w:lineRule="auto"/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</w:pPr>
                      <w:r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  <w:t>Sympatyczny</w:t>
                      </w:r>
                      <w:r w:rsidR="008B0525"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75D1F" w:rsidRDefault="00B75D1F">
      <w:pPr>
        <w:pStyle w:val="Standard"/>
        <w:rPr>
          <w:rFonts w:cs="Times New Roman"/>
        </w:rPr>
      </w:pPr>
    </w:p>
    <w:p w:rsidR="00B75D1F" w:rsidRDefault="00FD3D41">
      <w:pPr>
        <w:pStyle w:val="Standard"/>
        <w:rPr>
          <w:rFonts w:cs="Times New Roman"/>
        </w:rPr>
      </w:pP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22225</wp:posOffset>
                </wp:positionV>
                <wp:extent cx="4010025" cy="635"/>
                <wp:effectExtent l="15240" t="12700" r="13335" b="15240"/>
                <wp:wrapNone/>
                <wp:docPr id="10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02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107.7pt;margin-top:1.75pt;width:315.7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" strokecolor="#c0504d" strokeweight="1pt">
                <v:stroke dashstyle="dash"/>
                <v:shadow color="#868686"/>
              </v:shape>
            </w:pict>
          </mc:Fallback>
        </mc:AlternateContent>
      </w:r>
    </w:p>
    <w:p w:rsidR="00B75D1F" w:rsidRDefault="00FD3D41">
      <w:pPr>
        <w:pStyle w:val="Standard"/>
        <w:rPr>
          <w:rFonts w:cs="Times New Roman"/>
        </w:rPr>
      </w:pP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132715</wp:posOffset>
                </wp:positionV>
                <wp:extent cx="4010025" cy="0"/>
                <wp:effectExtent l="15240" t="8890" r="13335" b="10160"/>
                <wp:wrapNone/>
                <wp:docPr id="9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0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107.7pt;margin-top:10.45pt;width:315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" strokecolor="#c0504d" strokeweight="1pt">
                <v:stroke dashstyle="dash"/>
                <v:shadow color="#868686"/>
              </v:shape>
            </w:pict>
          </mc:Fallback>
        </mc:AlternateContent>
      </w: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4104640</wp:posOffset>
                </wp:positionH>
                <wp:positionV relativeFrom="paragraph">
                  <wp:posOffset>161290</wp:posOffset>
                </wp:positionV>
                <wp:extent cx="1040765" cy="247650"/>
                <wp:effectExtent l="0" t="0" r="0" b="635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EAD" w:rsidRPr="004463E5" w:rsidRDefault="00A33EAD" w:rsidP="00A33EAD">
                            <w:pPr>
                              <w:spacing w:line="480" w:lineRule="auto"/>
                              <w:jc w:val="right"/>
                              <w:rPr>
                                <w:rFonts w:ascii="Tahoma" w:hAnsi="Tahoma" w:cs="Tahoma"/>
                                <w:color w:val="6666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23.2pt;margin-top:12.7pt;width:81.9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" filled="f" stroked="f">
                <v:textbox>
                  <w:txbxContent>
                    <w:p w:rsidR="00A33EAD" w:rsidRPr="004463E5" w:rsidRDefault="00A33EAD" w:rsidP="00A33EAD">
                      <w:pPr>
                        <w:spacing w:line="480" w:lineRule="auto"/>
                        <w:jc w:val="right"/>
                        <w:rPr>
                          <w:rFonts w:ascii="Tahoma" w:hAnsi="Tahoma" w:cs="Tahoma"/>
                          <w:color w:val="666666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5D1F" w:rsidRDefault="00B75D1F">
      <w:pPr>
        <w:pStyle w:val="Standard"/>
        <w:rPr>
          <w:rFonts w:cs="Times New Roman"/>
        </w:rPr>
      </w:pPr>
    </w:p>
    <w:p w:rsidR="00D400A2" w:rsidRDefault="00D400A2">
      <w:pPr>
        <w:pStyle w:val="Standard"/>
        <w:rPr>
          <w:rFonts w:cs="Times New Roman"/>
        </w:rPr>
      </w:pPr>
    </w:p>
    <w:p w:rsidR="00B75D1F" w:rsidRDefault="00FD3D41">
      <w:pPr>
        <w:pStyle w:val="Standard"/>
        <w:rPr>
          <w:rFonts w:cs="Times New Roman"/>
        </w:rPr>
      </w:pP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58420</wp:posOffset>
                </wp:positionV>
                <wp:extent cx="5403850" cy="0"/>
                <wp:effectExtent l="24765" t="20320" r="19685" b="17780"/>
                <wp:wrapNone/>
                <wp:docPr id="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38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-.3pt;margin-top:4.6pt;width:425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" strokecolor="#c0504d" strokeweight="2.5pt">
                <v:shadow color="#868686"/>
              </v:shape>
            </w:pict>
          </mc:Fallback>
        </mc:AlternateContent>
      </w: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96520</wp:posOffset>
                </wp:positionV>
                <wp:extent cx="1376680" cy="421005"/>
                <wp:effectExtent l="0" t="1270" r="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EAD" w:rsidRPr="00DE4B4B" w:rsidRDefault="00A33EAD" w:rsidP="00A33EAD">
                            <w:pPr>
                              <w:rPr>
                                <w:rFonts w:ascii="Georgia" w:hAnsi="Georgia" w:cs="Tahoma"/>
                                <w:color w:val="632423"/>
                              </w:rPr>
                            </w:pPr>
                            <w:r w:rsidRPr="00DE4B4B">
                              <w:rPr>
                                <w:rFonts w:ascii="Georgia" w:hAnsi="Georgia" w:cs="Tahoma"/>
                                <w:color w:val="632423"/>
                              </w:rPr>
                              <w:t>Języki obce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7.05pt;margin-top:7.6pt;width:108.4pt;height:3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9rvQIAAMY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" filled="f" stroked="f">
                <v:textbox>
                  <w:txbxContent>
                    <w:p w:rsidR="00A33EAD" w:rsidRPr="00DE4B4B" w:rsidRDefault="00A33EAD" w:rsidP="00A33EAD">
                      <w:pPr>
                        <w:rPr>
                          <w:rFonts w:ascii="Georgia" w:hAnsi="Georgia" w:cs="Tahoma"/>
                          <w:color w:val="632423"/>
                        </w:rPr>
                      </w:pPr>
                      <w:r w:rsidRPr="00DE4B4B">
                        <w:rPr>
                          <w:rFonts w:ascii="Georgia" w:hAnsi="Georgia" w:cs="Tahoma"/>
                          <w:color w:val="632423"/>
                        </w:rPr>
                        <w:t>Języki obce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58420</wp:posOffset>
                </wp:positionV>
                <wp:extent cx="3031490" cy="977265"/>
                <wp:effectExtent l="1270" t="1270" r="0" b="254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1490" cy="97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EAD" w:rsidRDefault="00566F33" w:rsidP="00A33EAD">
                            <w:pPr>
                              <w:spacing w:line="480" w:lineRule="auto"/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  <w:t xml:space="preserve"> a</w:t>
                            </w:r>
                            <w:r w:rsidR="00A33EAD"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  <w:t>ngielski</w:t>
                            </w:r>
                            <w:r w:rsidR="00CA57B5"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8B0525"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  <w:t xml:space="preserve">                                   </w:t>
                            </w:r>
                            <w:r w:rsidR="006666FA"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  <w:t xml:space="preserve">poziom </w:t>
                            </w:r>
                            <w:r w:rsidR="0035070E"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  <w:t>podstawowy</w:t>
                            </w:r>
                          </w:p>
                          <w:p w:rsidR="00A33EAD" w:rsidRPr="00F30218" w:rsidRDefault="00DB53F7" w:rsidP="00A33EAD">
                            <w:pPr>
                              <w:spacing w:line="480" w:lineRule="auto"/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  <w:t>rosyjski</w:t>
                            </w:r>
                            <w:r w:rsidR="00CA57B5"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8B0525"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  <w:t xml:space="preserve">        </w:t>
                            </w:r>
                            <w:r w:rsidR="00710F65"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  <w:t xml:space="preserve">                          </w:t>
                            </w:r>
                            <w:r w:rsidR="008B0525"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CA57B5"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  <w:t xml:space="preserve">poziom podstawowy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01.35pt;margin-top:4.6pt;width:238.7pt;height:7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UwjvQIAAMY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" filled="f" stroked="f">
                <v:textbox>
                  <w:txbxContent>
                    <w:p w:rsidR="00A33EAD" w:rsidRDefault="00566F33" w:rsidP="00A33EAD">
                      <w:pPr>
                        <w:spacing w:line="480" w:lineRule="auto"/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</w:pPr>
                      <w:r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  <w:t xml:space="preserve"> a</w:t>
                      </w:r>
                      <w:r w:rsidR="00A33EAD"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  <w:t>ngielski</w:t>
                      </w:r>
                      <w:r w:rsidR="00CA57B5"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  <w:t xml:space="preserve"> </w:t>
                      </w:r>
                      <w:r w:rsidR="008B0525"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  <w:t xml:space="preserve">                                   </w:t>
                      </w:r>
                      <w:r w:rsidR="006666FA"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  <w:t xml:space="preserve">poziom </w:t>
                      </w:r>
                      <w:r w:rsidR="0035070E"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  <w:t>podstawowy</w:t>
                      </w:r>
                    </w:p>
                    <w:p w:rsidR="00A33EAD" w:rsidRPr="00F30218" w:rsidRDefault="00DB53F7" w:rsidP="00A33EAD">
                      <w:pPr>
                        <w:spacing w:line="480" w:lineRule="auto"/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</w:pPr>
                      <w:r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  <w:t>rosyjski</w:t>
                      </w:r>
                      <w:r w:rsidR="00CA57B5"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  <w:t xml:space="preserve"> </w:t>
                      </w:r>
                      <w:r w:rsidR="008B0525"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  <w:t xml:space="preserve">        </w:t>
                      </w:r>
                      <w:r w:rsidR="00710F65"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  <w:t xml:space="preserve">                          </w:t>
                      </w:r>
                      <w:r w:rsidR="008B0525"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  <w:t xml:space="preserve"> </w:t>
                      </w:r>
                      <w:r w:rsidR="00CA57B5"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  <w:t xml:space="preserve">poziom podstawowy </w:t>
                      </w:r>
                    </w:p>
                  </w:txbxContent>
                </v:textbox>
              </v:shape>
            </w:pict>
          </mc:Fallback>
        </mc:AlternateContent>
      </w:r>
    </w:p>
    <w:p w:rsidR="00B75D1F" w:rsidRDefault="00FD3D41">
      <w:pPr>
        <w:pStyle w:val="Standard"/>
        <w:rPr>
          <w:rFonts w:cs="Times New Roman"/>
        </w:rPr>
      </w:pP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125095</wp:posOffset>
                </wp:positionV>
                <wp:extent cx="3952875" cy="635"/>
                <wp:effectExtent l="15240" t="10795" r="13335" b="7620"/>
                <wp:wrapNone/>
                <wp:docPr id="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287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107.7pt;margin-top:9.85pt;width:311.2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" strokecolor="#c0504d" strokeweight="1pt">
                <v:stroke dashstyle="dash"/>
                <v:shadow color="#868686"/>
              </v:shape>
            </w:pict>
          </mc:Fallback>
        </mc:AlternateContent>
      </w:r>
    </w:p>
    <w:p w:rsidR="00B75D1F" w:rsidRDefault="00B75D1F">
      <w:pPr>
        <w:pStyle w:val="Standard"/>
        <w:rPr>
          <w:rFonts w:cs="Times New Roman"/>
        </w:rPr>
      </w:pPr>
    </w:p>
    <w:p w:rsidR="00D400A2" w:rsidRDefault="00D400A2">
      <w:pPr>
        <w:pStyle w:val="Standard"/>
        <w:rPr>
          <w:rFonts w:cs="Times New Roman"/>
        </w:rPr>
      </w:pPr>
    </w:p>
    <w:p w:rsidR="00B75D1F" w:rsidRDefault="00FD3D41">
      <w:pPr>
        <w:pStyle w:val="Standard"/>
        <w:rPr>
          <w:rFonts w:cs="Times New Roman"/>
        </w:rPr>
      </w:pP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113665</wp:posOffset>
                </wp:positionV>
                <wp:extent cx="5403850" cy="19050"/>
                <wp:effectExtent l="24765" t="18415" r="19685" b="19685"/>
                <wp:wrapNone/>
                <wp:docPr id="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3850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-.3pt;margin-top:8.95pt;width:425.5pt;height: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" strokecolor="#c0504d" strokeweight="2.5pt">
                <v:shadow color="#868686"/>
              </v:shape>
            </w:pict>
          </mc:Fallback>
        </mc:AlternateContent>
      </w: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132715</wp:posOffset>
                </wp:positionV>
                <wp:extent cx="4033520" cy="624840"/>
                <wp:effectExtent l="1270" t="0" r="3810" b="444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352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EAD" w:rsidRPr="00F30218" w:rsidRDefault="00DB53F7" w:rsidP="00A33EAD">
                            <w:pPr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Georgia" w:hAnsi="Georgia" w:cs="Tahoma"/>
                                <w:color w:val="666666"/>
                                <w:sz w:val="19"/>
                                <w:szCs w:val="19"/>
                              </w:rPr>
                              <w:t>Książki, filmy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01.35pt;margin-top:10.45pt;width:317.6pt;height:4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" filled="f" stroked="f">
                <v:textbox>
                  <w:txbxContent>
                    <w:p w:rsidR="00A33EAD" w:rsidRPr="00F30218" w:rsidRDefault="00DB53F7" w:rsidP="00A33EAD">
                      <w:pPr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</w:pPr>
                      <w:r>
                        <w:rPr>
                          <w:rFonts w:ascii="Georgia" w:hAnsi="Georgia" w:cs="Tahoma"/>
                          <w:color w:val="666666"/>
                          <w:sz w:val="19"/>
                          <w:szCs w:val="19"/>
                        </w:rPr>
                        <w:t>Książki, filmy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113665</wp:posOffset>
                </wp:positionV>
                <wp:extent cx="1376680" cy="42100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EAD" w:rsidRPr="00DE4B4B" w:rsidRDefault="00A33EAD" w:rsidP="00A33EAD">
                            <w:pPr>
                              <w:rPr>
                                <w:rFonts w:ascii="Georgia" w:hAnsi="Georgia" w:cs="Tahoma"/>
                                <w:color w:val="632423"/>
                              </w:rPr>
                            </w:pPr>
                            <w:r w:rsidRPr="00DE4B4B">
                              <w:rPr>
                                <w:rFonts w:ascii="Georgia" w:hAnsi="Georgia" w:cs="Tahoma"/>
                                <w:color w:val="632423"/>
                              </w:rPr>
                              <w:t>Zainteresowania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-7.05pt;margin-top:8.95pt;width:108.4pt;height:3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f6vAIAAMY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" filled="f" stroked="f">
                <v:textbox>
                  <w:txbxContent>
                    <w:p w:rsidR="00A33EAD" w:rsidRPr="00DE4B4B" w:rsidRDefault="00A33EAD" w:rsidP="00A33EAD">
                      <w:pPr>
                        <w:rPr>
                          <w:rFonts w:ascii="Georgia" w:hAnsi="Georgia" w:cs="Tahoma"/>
                          <w:color w:val="632423"/>
                        </w:rPr>
                      </w:pPr>
                      <w:r w:rsidRPr="00DE4B4B">
                        <w:rPr>
                          <w:rFonts w:ascii="Georgia" w:hAnsi="Georgia" w:cs="Tahoma"/>
                          <w:color w:val="632423"/>
                        </w:rPr>
                        <w:t>Zainteresowania</w:t>
                      </w:r>
                    </w:p>
                  </w:txbxContent>
                </v:textbox>
              </v:shape>
            </w:pict>
          </mc:Fallback>
        </mc:AlternateContent>
      </w:r>
    </w:p>
    <w:p w:rsidR="00B75D1F" w:rsidRDefault="00B75D1F">
      <w:pPr>
        <w:pStyle w:val="Standard"/>
        <w:rPr>
          <w:rFonts w:cs="Times New Roman"/>
        </w:rPr>
      </w:pPr>
    </w:p>
    <w:p w:rsidR="00B75D1F" w:rsidRDefault="00B75D1F">
      <w:pPr>
        <w:pStyle w:val="Standard"/>
        <w:rPr>
          <w:rFonts w:cs="Times New Roman"/>
        </w:rPr>
      </w:pPr>
    </w:p>
    <w:p w:rsidR="004463E5" w:rsidRPr="00713AD6" w:rsidRDefault="004463E5">
      <w:pPr>
        <w:pStyle w:val="Standard"/>
        <w:rPr>
          <w:rFonts w:cs="Times New Roman"/>
        </w:rPr>
      </w:pPr>
    </w:p>
    <w:p w:rsidR="00A33EAD" w:rsidRDefault="00A33EAD">
      <w:pPr>
        <w:pStyle w:val="Standard"/>
        <w:rPr>
          <w:rStyle w:val="Uwydatnienie"/>
          <w:rFonts w:ascii="Georgia" w:hAnsi="Georgia" w:cs="Times New Roman"/>
          <w:color w:val="666666"/>
          <w:sz w:val="16"/>
          <w:szCs w:val="16"/>
        </w:rPr>
      </w:pPr>
    </w:p>
    <w:p w:rsidR="006B7724" w:rsidRPr="00B75D1F" w:rsidRDefault="006B7724">
      <w:pPr>
        <w:pStyle w:val="Standard"/>
        <w:rPr>
          <w:rFonts w:ascii="Georgia" w:hAnsi="Georgia" w:cs="Times New Roman"/>
          <w:color w:val="666666"/>
          <w:sz w:val="16"/>
          <w:szCs w:val="16"/>
        </w:rPr>
      </w:pPr>
      <w:r w:rsidRPr="00B75D1F">
        <w:rPr>
          <w:rStyle w:val="Uwydatnienie"/>
          <w:rFonts w:ascii="Georgia" w:hAnsi="Georgia" w:cs="Times New Roman"/>
          <w:color w:val="666666"/>
          <w:sz w:val="16"/>
          <w:szCs w:val="16"/>
        </w:rPr>
        <w:t>Wyrażam zgodę na przetwarzanie moich danych osobowych dla potrzeb niezbędnych do realizacji procesu rekrutacji (zgodnie z Ustawą z dnia 29.08.1997 roku o Ochronie Danych Osobowych; tekst jednolity: Dz. U. z 2002r. Nr 101, poz. 926 ze zm.)</w:t>
      </w:r>
    </w:p>
    <w:sectPr w:rsidR="006B7724" w:rsidRPr="00B75D1F" w:rsidSect="003C63CD">
      <w:type w:val="continuous"/>
      <w:pgSz w:w="11906" w:h="16838"/>
      <w:pgMar w:top="0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D9" w:rsidRDefault="00CA22D9">
      <w:r>
        <w:separator/>
      </w:r>
    </w:p>
  </w:endnote>
  <w:endnote w:type="continuationSeparator" w:id="0">
    <w:p w:rsidR="00CA22D9" w:rsidRDefault="00CA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D9" w:rsidRDefault="00CA22D9">
      <w:r>
        <w:separator/>
      </w:r>
    </w:p>
  </w:footnote>
  <w:footnote w:type="continuationSeparator" w:id="0">
    <w:p w:rsidR="00CA22D9" w:rsidRDefault="00CA2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05"/>
    <w:rsid w:val="00085EAA"/>
    <w:rsid w:val="00144686"/>
    <w:rsid w:val="00156192"/>
    <w:rsid w:val="00231DBC"/>
    <w:rsid w:val="002446FA"/>
    <w:rsid w:val="002B3AE7"/>
    <w:rsid w:val="002B5852"/>
    <w:rsid w:val="002E5B05"/>
    <w:rsid w:val="0035070E"/>
    <w:rsid w:val="00390ECD"/>
    <w:rsid w:val="003C63CD"/>
    <w:rsid w:val="003C6C3F"/>
    <w:rsid w:val="004463E5"/>
    <w:rsid w:val="00482751"/>
    <w:rsid w:val="004B7B7C"/>
    <w:rsid w:val="004F3F83"/>
    <w:rsid w:val="00566A42"/>
    <w:rsid w:val="00566F33"/>
    <w:rsid w:val="005748B5"/>
    <w:rsid w:val="005F618F"/>
    <w:rsid w:val="006666FA"/>
    <w:rsid w:val="006B7724"/>
    <w:rsid w:val="00701867"/>
    <w:rsid w:val="00710F65"/>
    <w:rsid w:val="00713AD6"/>
    <w:rsid w:val="00715E18"/>
    <w:rsid w:val="007514C1"/>
    <w:rsid w:val="008B0525"/>
    <w:rsid w:val="008E5779"/>
    <w:rsid w:val="009E15BF"/>
    <w:rsid w:val="00A33EAD"/>
    <w:rsid w:val="00A5745A"/>
    <w:rsid w:val="00A74A44"/>
    <w:rsid w:val="00AA3BDC"/>
    <w:rsid w:val="00B400AB"/>
    <w:rsid w:val="00B75D1F"/>
    <w:rsid w:val="00BA3BFF"/>
    <w:rsid w:val="00C26881"/>
    <w:rsid w:val="00C437C8"/>
    <w:rsid w:val="00C8242D"/>
    <w:rsid w:val="00CA22D9"/>
    <w:rsid w:val="00CA57B5"/>
    <w:rsid w:val="00D400A2"/>
    <w:rsid w:val="00D54823"/>
    <w:rsid w:val="00D569A4"/>
    <w:rsid w:val="00D93712"/>
    <w:rsid w:val="00DB53F7"/>
    <w:rsid w:val="00DE4B4B"/>
    <w:rsid w:val="00E14357"/>
    <w:rsid w:val="00E74191"/>
    <w:rsid w:val="00EE37A9"/>
    <w:rsid w:val="00F00348"/>
    <w:rsid w:val="00F3008D"/>
    <w:rsid w:val="00F30218"/>
    <w:rsid w:val="00F70943"/>
    <w:rsid w:val="00FD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 w:hAnsi="OpenSymbol" w:cs="OpenSymbol"/>
    </w:rPr>
  </w:style>
  <w:style w:type="character" w:customStyle="1" w:styleId="WW8Num2z0">
    <w:name w:val="WW8Num2z0"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Uwydatnienie">
    <w:name w:val="Emphasis"/>
    <w:qFormat/>
    <w:rPr>
      <w:i/>
      <w:iCs/>
    </w:rPr>
  </w:style>
  <w:style w:type="character" w:customStyle="1" w:styleId="TekstprzypisukocowegoZnak">
    <w:name w:val="Tekst przypisu końcowego Znak"/>
    <w:rPr>
      <w:kern w:val="1"/>
      <w:szCs w:val="18"/>
      <w:lang w:eastAsia="zh-CN" w:bidi="hi-I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">
    <w:name w:val="Text"/>
    <w:basedOn w:val="Standard"/>
    <w:pPr>
      <w:spacing w:after="120"/>
    </w:p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</w:pPr>
  </w:style>
  <w:style w:type="paragraph" w:styleId="Stopka">
    <w:name w:val="footer"/>
    <w:basedOn w:val="Standard"/>
    <w:pPr>
      <w:suppressLineNumbers/>
    </w:pPr>
  </w:style>
  <w:style w:type="paragraph" w:styleId="Tekstprzypisukocowego">
    <w:name w:val="endnote text"/>
    <w:basedOn w:val="Normalny"/>
    <w:rPr>
      <w:sz w:val="20"/>
      <w:szCs w:val="18"/>
    </w:rPr>
  </w:style>
  <w:style w:type="character" w:styleId="Hipercze">
    <w:name w:val="Hyperlink"/>
    <w:uiPriority w:val="99"/>
    <w:unhideWhenUsed/>
    <w:rsid w:val="003C63C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A44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74A44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 w:hAnsi="OpenSymbol" w:cs="OpenSymbol"/>
    </w:rPr>
  </w:style>
  <w:style w:type="character" w:customStyle="1" w:styleId="WW8Num2z0">
    <w:name w:val="WW8Num2z0"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Uwydatnienie">
    <w:name w:val="Emphasis"/>
    <w:qFormat/>
    <w:rPr>
      <w:i/>
      <w:iCs/>
    </w:rPr>
  </w:style>
  <w:style w:type="character" w:customStyle="1" w:styleId="TekstprzypisukocowegoZnak">
    <w:name w:val="Tekst przypisu końcowego Znak"/>
    <w:rPr>
      <w:kern w:val="1"/>
      <w:szCs w:val="18"/>
      <w:lang w:eastAsia="zh-CN" w:bidi="hi-I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">
    <w:name w:val="Text"/>
    <w:basedOn w:val="Standard"/>
    <w:pPr>
      <w:spacing w:after="120"/>
    </w:p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</w:pPr>
  </w:style>
  <w:style w:type="paragraph" w:styleId="Stopka">
    <w:name w:val="footer"/>
    <w:basedOn w:val="Standard"/>
    <w:pPr>
      <w:suppressLineNumbers/>
    </w:pPr>
  </w:style>
  <w:style w:type="paragraph" w:styleId="Tekstprzypisukocowego">
    <w:name w:val="endnote text"/>
    <w:basedOn w:val="Normalny"/>
    <w:rPr>
      <w:sz w:val="20"/>
      <w:szCs w:val="18"/>
    </w:rPr>
  </w:style>
  <w:style w:type="character" w:styleId="Hipercze">
    <w:name w:val="Hyperlink"/>
    <w:uiPriority w:val="99"/>
    <w:unhideWhenUsed/>
    <w:rsid w:val="003C63C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A44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74A44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an-b-68910516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n.bezpieczny@sekurhr.com?subject=Oferta%20pra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CV - Jan Bezpieczny</dc:subject>
  <dc:creator>musclecarjanek</dc:creator>
  <cp:keywords/>
  <cp:lastModifiedBy>_</cp:lastModifiedBy>
  <cp:revision>3</cp:revision>
  <cp:lastPrinted>2018-04-22T18:02:00Z</cp:lastPrinted>
  <dcterms:created xsi:type="dcterms:W3CDTF">2018-04-22T17:50:00Z</dcterms:created>
  <dcterms:modified xsi:type="dcterms:W3CDTF">2018-04-22T18:03:00Z</dcterms:modified>
</cp:coreProperties>
</file>